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1DE9" w:rsidRPr="00C83DF9" w:rsidRDefault="00C83DF9" w:rsidP="00C83DF9">
      <w:pPr>
        <w:ind w:left="5672"/>
        <w:rPr>
          <w:sz w:val="22"/>
          <w:szCs w:val="22"/>
        </w:rPr>
      </w:pPr>
      <w:r w:rsidRPr="00C83DF9">
        <w:rPr>
          <w:sz w:val="22"/>
          <w:szCs w:val="22"/>
        </w:rPr>
        <w:t>Приложение</w:t>
      </w:r>
    </w:p>
    <w:p w:rsidR="00C83DF9" w:rsidRPr="00C83DF9" w:rsidRDefault="00C83DF9" w:rsidP="00C83DF9">
      <w:pPr>
        <w:ind w:left="5672"/>
        <w:rPr>
          <w:sz w:val="22"/>
          <w:szCs w:val="22"/>
        </w:rPr>
      </w:pPr>
      <w:r w:rsidRPr="00C83DF9">
        <w:rPr>
          <w:sz w:val="22"/>
          <w:szCs w:val="22"/>
        </w:rPr>
        <w:t>к постановлению администрации</w:t>
      </w:r>
    </w:p>
    <w:p w:rsidR="00C83DF9" w:rsidRDefault="00C83DF9" w:rsidP="00C83DF9">
      <w:pPr>
        <w:ind w:left="5672"/>
        <w:rPr>
          <w:sz w:val="22"/>
          <w:szCs w:val="22"/>
        </w:rPr>
      </w:pPr>
      <w:r w:rsidRPr="00C83DF9">
        <w:rPr>
          <w:sz w:val="22"/>
          <w:szCs w:val="22"/>
        </w:rPr>
        <w:t xml:space="preserve">Энгельсского муниципального района </w:t>
      </w:r>
    </w:p>
    <w:p w:rsidR="00C83DF9" w:rsidRPr="00C83DF9" w:rsidRDefault="00971594" w:rsidP="00C83DF9">
      <w:pPr>
        <w:ind w:left="5672"/>
        <w:rPr>
          <w:sz w:val="22"/>
          <w:szCs w:val="22"/>
        </w:rPr>
      </w:pPr>
      <w:r>
        <w:rPr>
          <w:sz w:val="22"/>
          <w:szCs w:val="22"/>
        </w:rPr>
        <w:t>от 29.05.2020 года № 1741</w:t>
      </w:r>
    </w:p>
    <w:p w:rsidR="007D719F" w:rsidRDefault="007D719F" w:rsidP="00A01DE9">
      <w:pPr>
        <w:jc w:val="center"/>
      </w:pPr>
    </w:p>
    <w:p w:rsidR="00C74429" w:rsidRPr="00C74429" w:rsidRDefault="00C74429" w:rsidP="00C74429">
      <w:pPr>
        <w:ind w:left="34"/>
        <w:jc w:val="center"/>
        <w:rPr>
          <w:b/>
          <w:kern w:val="0"/>
          <w:sz w:val="28"/>
          <w:szCs w:val="28"/>
        </w:rPr>
      </w:pPr>
    </w:p>
    <w:p w:rsidR="00C74429" w:rsidRPr="00C74429" w:rsidRDefault="00C74429" w:rsidP="00C74429">
      <w:pPr>
        <w:ind w:left="34"/>
        <w:jc w:val="both"/>
        <w:rPr>
          <w:kern w:val="0"/>
          <w:sz w:val="28"/>
          <w:szCs w:val="28"/>
        </w:rPr>
      </w:pPr>
    </w:p>
    <w:tbl>
      <w:tblPr>
        <w:tblW w:w="11165" w:type="dxa"/>
        <w:tblInd w:w="34" w:type="dxa"/>
        <w:tblLook w:val="04A0"/>
      </w:tblPr>
      <w:tblGrid>
        <w:gridCol w:w="9464"/>
        <w:gridCol w:w="1701"/>
      </w:tblGrid>
      <w:tr w:rsidR="00C74429" w:rsidRPr="00C74429" w:rsidTr="00C74429">
        <w:tc>
          <w:tcPr>
            <w:tcW w:w="9464" w:type="dxa"/>
          </w:tcPr>
          <w:p w:rsidR="00C74429" w:rsidRPr="00C74429" w:rsidRDefault="00C74429" w:rsidP="00681BB4">
            <w:pPr>
              <w:ind w:right="-483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74429" w:rsidRPr="00C74429" w:rsidRDefault="00C74429" w:rsidP="00C74429">
            <w:pPr>
              <w:ind w:left="34"/>
              <w:jc w:val="right"/>
              <w:rPr>
                <w:kern w:val="0"/>
                <w:sz w:val="28"/>
                <w:szCs w:val="28"/>
              </w:rPr>
            </w:pPr>
          </w:p>
        </w:tc>
      </w:tr>
    </w:tbl>
    <w:p w:rsidR="00A01DE9" w:rsidRDefault="00A01DE9" w:rsidP="00A01DE9">
      <w:pPr>
        <w:jc w:val="right"/>
        <w:rPr>
          <w:sz w:val="28"/>
          <w:szCs w:val="28"/>
        </w:rPr>
      </w:pPr>
    </w:p>
    <w:p w:rsidR="00A01DE9" w:rsidRDefault="00A01DE9" w:rsidP="00A01DE9">
      <w:pPr>
        <w:jc w:val="center"/>
        <w:rPr>
          <w:sz w:val="28"/>
          <w:szCs w:val="28"/>
        </w:rPr>
      </w:pPr>
    </w:p>
    <w:p w:rsidR="00A01DE9" w:rsidRDefault="00A01DE9" w:rsidP="00A01DE9">
      <w:pPr>
        <w:jc w:val="center"/>
        <w:rPr>
          <w:sz w:val="28"/>
          <w:szCs w:val="28"/>
        </w:rPr>
      </w:pPr>
    </w:p>
    <w:p w:rsidR="00A01DE9" w:rsidRDefault="00C74429" w:rsidP="00A01DE9">
      <w:pPr>
        <w:jc w:val="center"/>
        <w:rPr>
          <w:b/>
          <w:sz w:val="32"/>
          <w:szCs w:val="32"/>
        </w:rPr>
      </w:pPr>
      <w:r w:rsidRPr="00C74429">
        <w:rPr>
          <w:b/>
          <w:bCs/>
          <w:color w:val="000000"/>
          <w:sz w:val="40"/>
          <w:szCs w:val="40"/>
        </w:rPr>
        <w:t>Проект межевания части территории поселений, входящих в состав Энгельсского муниципального района Саратовской области, - муниципального образования город Энгельс Энгельсского муниципального района Саратовской области и Терновского муниципального образования Энгельсского муниципального района Саратовской области, предусматривающего размещение линейного объекта – велосипедной дорожки вдоль автомобильной дороги Самара – Пугачев – Энгельс – Волгоград</w:t>
      </w:r>
    </w:p>
    <w:p w:rsidR="00A01DE9" w:rsidRDefault="00A01DE9" w:rsidP="00A01DE9">
      <w:pPr>
        <w:rPr>
          <w:b/>
          <w:sz w:val="32"/>
          <w:szCs w:val="32"/>
        </w:rPr>
      </w:pPr>
    </w:p>
    <w:p w:rsidR="00C74429" w:rsidRDefault="00C74429" w:rsidP="00A01DE9">
      <w:pPr>
        <w:rPr>
          <w:b/>
          <w:sz w:val="32"/>
          <w:szCs w:val="32"/>
        </w:rPr>
      </w:pPr>
    </w:p>
    <w:p w:rsidR="007B3698" w:rsidRDefault="007B3698" w:rsidP="007B3698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Стадия: ПМТ</w:t>
      </w:r>
    </w:p>
    <w:p w:rsidR="007B3698" w:rsidRDefault="007B3698" w:rsidP="007B3698">
      <w:pPr>
        <w:jc w:val="center"/>
        <w:rPr>
          <w:sz w:val="28"/>
          <w:szCs w:val="28"/>
        </w:rPr>
      </w:pPr>
    </w:p>
    <w:p w:rsidR="007B3698" w:rsidRDefault="007B3698" w:rsidP="007B3698">
      <w:pPr>
        <w:jc w:val="center"/>
        <w:rPr>
          <w:b/>
          <w:sz w:val="32"/>
          <w:szCs w:val="32"/>
        </w:rPr>
      </w:pPr>
    </w:p>
    <w:p w:rsidR="007B3698" w:rsidRPr="00D74F75" w:rsidRDefault="007B3698" w:rsidP="007B36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ТОМ 3</w:t>
      </w:r>
    </w:p>
    <w:p w:rsidR="007B3698" w:rsidRDefault="007B3698" w:rsidP="007B3698">
      <w:pPr>
        <w:jc w:val="center"/>
        <w:rPr>
          <w:b/>
          <w:sz w:val="32"/>
          <w:szCs w:val="32"/>
        </w:rPr>
      </w:pPr>
    </w:p>
    <w:p w:rsidR="007B3698" w:rsidRPr="00413F1B" w:rsidRDefault="007B3698" w:rsidP="007B36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Основная часть</w:t>
      </w:r>
    </w:p>
    <w:p w:rsidR="00A01DE9" w:rsidRDefault="00A01DE9" w:rsidP="00A01DE9">
      <w:pPr>
        <w:jc w:val="center"/>
        <w:rPr>
          <w:b/>
          <w:sz w:val="32"/>
          <w:szCs w:val="32"/>
        </w:rPr>
      </w:pPr>
    </w:p>
    <w:p w:rsidR="00A01DE9" w:rsidRDefault="00A01DE9" w:rsidP="00A01DE9">
      <w:pPr>
        <w:jc w:val="center"/>
        <w:rPr>
          <w:b/>
          <w:sz w:val="32"/>
          <w:szCs w:val="32"/>
        </w:rPr>
      </w:pPr>
    </w:p>
    <w:p w:rsidR="00A01DE9" w:rsidRDefault="00A01DE9" w:rsidP="00A01DE9">
      <w:pPr>
        <w:jc w:val="center"/>
        <w:rPr>
          <w:b/>
          <w:sz w:val="32"/>
          <w:szCs w:val="32"/>
        </w:rPr>
      </w:pPr>
    </w:p>
    <w:p w:rsidR="006D07EC" w:rsidRDefault="006D07EC" w:rsidP="006D07EC">
      <w:pPr>
        <w:ind w:left="720"/>
        <w:rPr>
          <w:color w:val="000000" w:themeColor="text1"/>
          <w:sz w:val="32"/>
          <w:szCs w:val="32"/>
        </w:rPr>
      </w:pPr>
    </w:p>
    <w:p w:rsidR="007D719F" w:rsidRDefault="007D719F" w:rsidP="006D07EC">
      <w:pPr>
        <w:ind w:left="720"/>
        <w:rPr>
          <w:color w:val="000000" w:themeColor="text1"/>
          <w:sz w:val="32"/>
          <w:szCs w:val="32"/>
        </w:rPr>
      </w:pPr>
    </w:p>
    <w:p w:rsidR="007D719F" w:rsidRDefault="007D719F" w:rsidP="006D07EC">
      <w:pPr>
        <w:ind w:left="720"/>
        <w:rPr>
          <w:color w:val="000000" w:themeColor="text1"/>
          <w:sz w:val="32"/>
          <w:szCs w:val="32"/>
        </w:rPr>
      </w:pPr>
    </w:p>
    <w:p w:rsidR="007D719F" w:rsidRDefault="007D719F" w:rsidP="006D07EC">
      <w:pPr>
        <w:ind w:left="720"/>
        <w:rPr>
          <w:color w:val="000000" w:themeColor="text1"/>
          <w:sz w:val="32"/>
          <w:szCs w:val="32"/>
        </w:rPr>
      </w:pPr>
    </w:p>
    <w:p w:rsidR="007D719F" w:rsidRDefault="007D719F" w:rsidP="006D07EC">
      <w:pPr>
        <w:ind w:left="720"/>
        <w:rPr>
          <w:color w:val="000000" w:themeColor="text1"/>
          <w:sz w:val="32"/>
          <w:szCs w:val="32"/>
        </w:rPr>
      </w:pPr>
    </w:p>
    <w:p w:rsidR="007D719F" w:rsidRDefault="007D719F" w:rsidP="006D07EC">
      <w:pPr>
        <w:ind w:left="720"/>
        <w:rPr>
          <w:color w:val="000000" w:themeColor="text1"/>
          <w:sz w:val="32"/>
          <w:szCs w:val="32"/>
        </w:rPr>
      </w:pPr>
    </w:p>
    <w:p w:rsidR="00ED0646" w:rsidRPr="00196456" w:rsidRDefault="00ED0646" w:rsidP="00577641">
      <w:pPr>
        <w:tabs>
          <w:tab w:val="left" w:pos="1035"/>
        </w:tabs>
        <w:rPr>
          <w:b/>
          <w:color w:val="000000" w:themeColor="text1"/>
          <w:sz w:val="28"/>
          <w:szCs w:val="28"/>
        </w:rPr>
      </w:pPr>
      <w:r w:rsidRPr="00196456">
        <w:rPr>
          <w:b/>
          <w:color w:val="000000" w:themeColor="text1"/>
          <w:sz w:val="28"/>
          <w:szCs w:val="28"/>
        </w:rPr>
        <w:lastRenderedPageBreak/>
        <w:t>ОГЛАВЛЕНИЕ</w:t>
      </w:r>
    </w:p>
    <w:p w:rsidR="00ED0646" w:rsidRPr="00196456" w:rsidRDefault="00ED0646" w:rsidP="00ED0646">
      <w:pPr>
        <w:jc w:val="center"/>
        <w:rPr>
          <w:b/>
          <w:color w:val="000000" w:themeColor="text1"/>
          <w:sz w:val="28"/>
          <w:szCs w:val="28"/>
        </w:rPr>
      </w:pPr>
    </w:p>
    <w:p w:rsidR="00ED0646" w:rsidRPr="00196456" w:rsidRDefault="0056109D" w:rsidP="00ED0646">
      <w:pPr>
        <w:pStyle w:val="130"/>
        <w:widowControl w:val="0"/>
        <w:numPr>
          <w:ilvl w:val="0"/>
          <w:numId w:val="43"/>
        </w:numPr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Общие сведения</w:t>
      </w:r>
    </w:p>
    <w:p w:rsidR="00ED0646" w:rsidRPr="00196456" w:rsidRDefault="00ED0646" w:rsidP="00ED0646">
      <w:pPr>
        <w:pStyle w:val="130"/>
        <w:widowControl w:val="0"/>
        <w:shd w:val="clear" w:color="auto" w:fill="auto"/>
        <w:tabs>
          <w:tab w:val="left" w:pos="733"/>
          <w:tab w:val="right" w:pos="9430"/>
        </w:tabs>
        <w:spacing w:after="0" w:line="276" w:lineRule="auto"/>
        <w:ind w:left="928"/>
        <w:rPr>
          <w:color w:val="000000" w:themeColor="text1"/>
          <w:sz w:val="28"/>
          <w:szCs w:val="28"/>
        </w:rPr>
      </w:pPr>
    </w:p>
    <w:p w:rsidR="00ED0646" w:rsidRPr="00196456" w:rsidRDefault="00ED0646" w:rsidP="00ED0646">
      <w:pPr>
        <w:pStyle w:val="130"/>
        <w:widowControl w:val="0"/>
        <w:numPr>
          <w:ilvl w:val="0"/>
          <w:numId w:val="43"/>
        </w:numPr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</w:t>
      </w:r>
    </w:p>
    <w:p w:rsidR="00ED0646" w:rsidRPr="00196456" w:rsidRDefault="00ED0646" w:rsidP="00ED0646">
      <w:pPr>
        <w:pStyle w:val="130"/>
        <w:widowControl w:val="0"/>
        <w:shd w:val="clear" w:color="auto" w:fill="auto"/>
        <w:tabs>
          <w:tab w:val="left" w:pos="733"/>
          <w:tab w:val="right" w:pos="9430"/>
        </w:tabs>
        <w:spacing w:after="0" w:line="276" w:lineRule="auto"/>
        <w:ind w:left="1069"/>
        <w:rPr>
          <w:color w:val="000000" w:themeColor="text1"/>
        </w:rPr>
      </w:pPr>
    </w:p>
    <w:p w:rsidR="00ED0646" w:rsidRPr="00196456" w:rsidRDefault="00ED0646" w:rsidP="00ED0646">
      <w:pPr>
        <w:pStyle w:val="130"/>
        <w:widowControl w:val="0"/>
        <w:numPr>
          <w:ilvl w:val="0"/>
          <w:numId w:val="43"/>
        </w:numPr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ED0646" w:rsidRPr="00196456" w:rsidRDefault="00ED0646" w:rsidP="00ED0646">
      <w:pPr>
        <w:pStyle w:val="130"/>
        <w:widowControl w:val="0"/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</w:p>
    <w:p w:rsidR="00ED0646" w:rsidRPr="00196456" w:rsidRDefault="00ED0646" w:rsidP="00ED0646">
      <w:pPr>
        <w:pStyle w:val="130"/>
        <w:widowControl w:val="0"/>
        <w:numPr>
          <w:ilvl w:val="0"/>
          <w:numId w:val="43"/>
        </w:numPr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Вид разрешенного использования образуемых земельных участков в соответствии с проектом планировки территории</w:t>
      </w:r>
    </w:p>
    <w:p w:rsidR="00932E22" w:rsidRPr="00196456" w:rsidRDefault="00932E22" w:rsidP="00932E22">
      <w:pPr>
        <w:pStyle w:val="130"/>
        <w:widowControl w:val="0"/>
        <w:shd w:val="clear" w:color="auto" w:fill="auto"/>
        <w:tabs>
          <w:tab w:val="left" w:pos="733"/>
          <w:tab w:val="right" w:pos="9430"/>
        </w:tabs>
        <w:spacing w:after="0" w:line="276" w:lineRule="auto"/>
        <w:ind w:left="928"/>
        <w:rPr>
          <w:color w:val="000000" w:themeColor="text1"/>
          <w:sz w:val="28"/>
          <w:szCs w:val="28"/>
        </w:rPr>
      </w:pPr>
    </w:p>
    <w:p w:rsidR="00442C95" w:rsidRPr="00196456" w:rsidRDefault="0056109D" w:rsidP="0056109D">
      <w:pPr>
        <w:pStyle w:val="130"/>
        <w:widowControl w:val="0"/>
        <w:numPr>
          <w:ilvl w:val="0"/>
          <w:numId w:val="43"/>
        </w:numPr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6D6C49" w:rsidRPr="00196456" w:rsidRDefault="006D6C49" w:rsidP="006D6C49">
      <w:pPr>
        <w:pStyle w:val="130"/>
        <w:widowControl w:val="0"/>
        <w:shd w:val="clear" w:color="auto" w:fill="auto"/>
        <w:tabs>
          <w:tab w:val="left" w:pos="733"/>
          <w:tab w:val="right" w:pos="9430"/>
        </w:tabs>
        <w:spacing w:after="0" w:line="276" w:lineRule="auto"/>
        <w:ind w:left="928"/>
        <w:rPr>
          <w:color w:val="000000" w:themeColor="text1"/>
          <w:sz w:val="28"/>
          <w:szCs w:val="28"/>
        </w:rPr>
      </w:pPr>
    </w:p>
    <w:p w:rsidR="006D6C49" w:rsidRPr="00196456" w:rsidRDefault="006D6C49" w:rsidP="006D6C49">
      <w:pPr>
        <w:pStyle w:val="130"/>
        <w:widowControl w:val="0"/>
        <w:numPr>
          <w:ilvl w:val="0"/>
          <w:numId w:val="43"/>
        </w:numPr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Сведения о границах территории, в отношении которой утвержден проект межевания</w:t>
      </w:r>
    </w:p>
    <w:p w:rsidR="00ED0646" w:rsidRPr="00196456" w:rsidRDefault="00ED0646" w:rsidP="00ED0646">
      <w:pPr>
        <w:pStyle w:val="af4"/>
        <w:rPr>
          <w:color w:val="000000" w:themeColor="text1"/>
          <w:sz w:val="28"/>
          <w:szCs w:val="28"/>
        </w:rPr>
      </w:pPr>
    </w:p>
    <w:p w:rsidR="00ED0646" w:rsidRPr="00196456" w:rsidRDefault="00ED0646" w:rsidP="00ED0646">
      <w:pPr>
        <w:pStyle w:val="130"/>
        <w:widowControl w:val="0"/>
        <w:numPr>
          <w:ilvl w:val="0"/>
          <w:numId w:val="43"/>
        </w:numPr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Каталог координат характерных точек границ образуемых земельных участков, отнесённых к территориям общего пользования</w:t>
      </w:r>
    </w:p>
    <w:p w:rsidR="00DA5321" w:rsidRPr="00196456" w:rsidRDefault="00DA5321" w:rsidP="00DA5321">
      <w:pPr>
        <w:pStyle w:val="130"/>
        <w:widowControl w:val="0"/>
        <w:shd w:val="clear" w:color="auto" w:fill="auto"/>
        <w:tabs>
          <w:tab w:val="left" w:pos="733"/>
          <w:tab w:val="right" w:pos="9430"/>
        </w:tabs>
        <w:spacing w:after="0" w:line="276" w:lineRule="auto"/>
        <w:ind w:left="928"/>
        <w:rPr>
          <w:color w:val="000000" w:themeColor="text1"/>
          <w:sz w:val="28"/>
          <w:szCs w:val="28"/>
        </w:rPr>
      </w:pPr>
    </w:p>
    <w:p w:rsidR="00DA5321" w:rsidRPr="00196456" w:rsidRDefault="00DA5321" w:rsidP="00ED0646">
      <w:pPr>
        <w:pStyle w:val="130"/>
        <w:widowControl w:val="0"/>
        <w:numPr>
          <w:ilvl w:val="0"/>
          <w:numId w:val="43"/>
        </w:numPr>
        <w:shd w:val="clear" w:color="auto" w:fill="auto"/>
        <w:tabs>
          <w:tab w:val="left" w:pos="733"/>
          <w:tab w:val="right" w:pos="9430"/>
        </w:tabs>
        <w:spacing w:after="0" w:line="276" w:lineRule="auto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Каталог координат характерных точек границ образуемых земельных участков, отнесённых к территориям общего пользования</w:t>
      </w:r>
    </w:p>
    <w:p w:rsidR="00936CD2" w:rsidRPr="00196456" w:rsidRDefault="00936CD2" w:rsidP="00ED0646">
      <w:pPr>
        <w:pStyle w:val="130"/>
        <w:widowControl w:val="0"/>
        <w:shd w:val="clear" w:color="auto" w:fill="auto"/>
        <w:spacing w:after="0" w:line="276" w:lineRule="auto"/>
        <w:jc w:val="both"/>
        <w:rPr>
          <w:color w:val="000000" w:themeColor="text1"/>
          <w:sz w:val="24"/>
          <w:szCs w:val="24"/>
        </w:rPr>
      </w:pPr>
    </w:p>
    <w:p w:rsidR="00ED0646" w:rsidRPr="00196456" w:rsidRDefault="00ED0646" w:rsidP="00ED0646">
      <w:pPr>
        <w:pStyle w:val="130"/>
        <w:widowControl w:val="0"/>
        <w:shd w:val="clear" w:color="auto" w:fill="auto"/>
        <w:spacing w:after="0" w:line="276" w:lineRule="auto"/>
        <w:jc w:val="both"/>
        <w:rPr>
          <w:b/>
          <w:color w:val="000000" w:themeColor="text1"/>
          <w:sz w:val="28"/>
          <w:szCs w:val="28"/>
        </w:rPr>
      </w:pPr>
      <w:r w:rsidRPr="00196456">
        <w:rPr>
          <w:b/>
          <w:color w:val="000000" w:themeColor="text1"/>
          <w:sz w:val="28"/>
          <w:szCs w:val="28"/>
        </w:rPr>
        <w:t>Графические материалы</w:t>
      </w:r>
    </w:p>
    <w:p w:rsidR="00ED0646" w:rsidRPr="00196456" w:rsidRDefault="00ED0646" w:rsidP="00ED0646">
      <w:pPr>
        <w:pStyle w:val="130"/>
        <w:widowControl w:val="0"/>
        <w:shd w:val="clear" w:color="auto" w:fill="auto"/>
        <w:tabs>
          <w:tab w:val="right" w:pos="9427"/>
        </w:tabs>
        <w:spacing w:after="0" w:line="276" w:lineRule="auto"/>
        <w:ind w:firstLine="709"/>
        <w:jc w:val="both"/>
        <w:rPr>
          <w:color w:val="000000" w:themeColor="text1"/>
        </w:rPr>
      </w:pPr>
    </w:p>
    <w:p w:rsidR="00ED0646" w:rsidRPr="00196456" w:rsidRDefault="00ED0646" w:rsidP="00ED0646">
      <w:pPr>
        <w:pStyle w:val="130"/>
        <w:widowControl w:val="0"/>
        <w:shd w:val="clear" w:color="auto" w:fill="auto"/>
        <w:tabs>
          <w:tab w:val="right" w:pos="9427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1. Чертёж межевания территории</w:t>
      </w:r>
    </w:p>
    <w:p w:rsidR="005F4AE6" w:rsidRPr="00196456" w:rsidRDefault="005F4AE6" w:rsidP="00681BB4">
      <w:pPr>
        <w:pStyle w:val="130"/>
        <w:widowControl w:val="0"/>
        <w:shd w:val="clear" w:color="auto" w:fill="auto"/>
        <w:tabs>
          <w:tab w:val="right" w:pos="9427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2. Чертёж земельных участков</w:t>
      </w:r>
      <w:r w:rsidR="001D2B3E">
        <w:rPr>
          <w:color w:val="000000" w:themeColor="text1"/>
          <w:sz w:val="28"/>
          <w:szCs w:val="28"/>
        </w:rPr>
        <w:t>,</w:t>
      </w:r>
      <w:r w:rsidRPr="00196456">
        <w:rPr>
          <w:color w:val="000000" w:themeColor="text1"/>
          <w:sz w:val="28"/>
          <w:szCs w:val="28"/>
        </w:rPr>
        <w:t xml:space="preserve"> необходимых для строительствапланируемого линейного объекта</w:t>
      </w:r>
    </w:p>
    <w:p w:rsidR="00D74F75" w:rsidRPr="00196456" w:rsidRDefault="00D74F75" w:rsidP="00ED0646">
      <w:pPr>
        <w:rPr>
          <w:color w:val="000000" w:themeColor="text1"/>
          <w:sz w:val="28"/>
          <w:szCs w:val="28"/>
        </w:rPr>
      </w:pPr>
    </w:p>
    <w:p w:rsidR="00046CEF" w:rsidRDefault="00046CEF" w:rsidP="004176E7">
      <w:pPr>
        <w:ind w:firstLine="511"/>
        <w:rPr>
          <w:b/>
          <w:color w:val="000000" w:themeColor="text1"/>
          <w:sz w:val="32"/>
          <w:szCs w:val="32"/>
        </w:rPr>
      </w:pPr>
    </w:p>
    <w:p w:rsidR="00C83DF9" w:rsidRPr="00196456" w:rsidRDefault="00C83DF9" w:rsidP="004176E7">
      <w:pPr>
        <w:ind w:firstLine="511"/>
        <w:rPr>
          <w:b/>
          <w:color w:val="000000" w:themeColor="text1"/>
          <w:sz w:val="32"/>
          <w:szCs w:val="32"/>
        </w:rPr>
      </w:pPr>
    </w:p>
    <w:p w:rsidR="004176E7" w:rsidRPr="00196456" w:rsidRDefault="004176E7" w:rsidP="004176E7">
      <w:pPr>
        <w:ind w:firstLine="511"/>
        <w:rPr>
          <w:b/>
          <w:color w:val="000000" w:themeColor="text1"/>
          <w:sz w:val="28"/>
          <w:szCs w:val="28"/>
        </w:rPr>
      </w:pPr>
      <w:r w:rsidRPr="00196456">
        <w:rPr>
          <w:b/>
          <w:color w:val="000000" w:themeColor="text1"/>
          <w:sz w:val="32"/>
          <w:szCs w:val="32"/>
        </w:rPr>
        <w:lastRenderedPageBreak/>
        <w:t xml:space="preserve">1.  </w:t>
      </w:r>
      <w:r w:rsidRPr="00196456">
        <w:rPr>
          <w:b/>
          <w:color w:val="000000" w:themeColor="text1"/>
          <w:sz w:val="32"/>
          <w:szCs w:val="28"/>
        </w:rPr>
        <w:t>Общие сведения</w:t>
      </w:r>
    </w:p>
    <w:p w:rsidR="00C81DEC" w:rsidRPr="00196456" w:rsidRDefault="00C81DEC">
      <w:pPr>
        <w:pStyle w:val="130"/>
        <w:widowControl w:val="0"/>
        <w:shd w:val="clear" w:color="auto" w:fill="auto"/>
        <w:tabs>
          <w:tab w:val="right" w:pos="9427"/>
        </w:tabs>
        <w:spacing w:after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75569" w:rsidRDefault="00E92939" w:rsidP="00681BB4">
      <w:pPr>
        <w:suppressAutoHyphens w:val="0"/>
        <w:ind w:firstLine="567"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>
        <w:rPr>
          <w:rFonts w:eastAsia="Calibri"/>
          <w:color w:val="000000"/>
          <w:kern w:val="0"/>
          <w:sz w:val="28"/>
          <w:szCs w:val="28"/>
          <w:lang w:eastAsia="en-US"/>
        </w:rPr>
        <w:t xml:space="preserve">Проект </w:t>
      </w:r>
      <w:r w:rsidR="008A26EE" w:rsidRPr="008A26EE">
        <w:rPr>
          <w:rFonts w:eastAsia="Calibri"/>
          <w:color w:val="000000"/>
          <w:kern w:val="0"/>
          <w:sz w:val="28"/>
          <w:szCs w:val="28"/>
          <w:lang w:eastAsia="en-US"/>
        </w:rPr>
        <w:t>межевания части территории поселений, входящих в состав Энгельсского муниципального района Саратовской области, - муниципального образования город Энгельс Энгельсского муниципального района Саратовской области и Терновского муниципального образования Энгельсского муниципального района Саратовской области, предусматривающ</w:t>
      </w:r>
      <w:r w:rsidR="001D2B3E">
        <w:rPr>
          <w:rFonts w:eastAsia="Calibri"/>
          <w:color w:val="000000"/>
          <w:kern w:val="0"/>
          <w:sz w:val="28"/>
          <w:szCs w:val="28"/>
          <w:lang w:eastAsia="en-US"/>
        </w:rPr>
        <w:t>ий</w:t>
      </w:r>
      <w:r w:rsidR="008A26EE"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размещение линейного объекта – велосипедной дорожки вдоль автомобильной дороги Самара – Пугачев – Энгельс – Волгоград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 xml:space="preserve">, разработан в соответствии </w:t>
      </w:r>
      <w:proofErr w:type="gramStart"/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с</w:t>
      </w:r>
      <w:proofErr w:type="gramEnd"/>
      <w:r w:rsidR="00F75569">
        <w:rPr>
          <w:rFonts w:eastAsia="Calibri"/>
          <w:color w:val="000000"/>
          <w:kern w:val="0"/>
          <w:sz w:val="28"/>
          <w:szCs w:val="28"/>
          <w:lang w:eastAsia="en-US"/>
        </w:rPr>
        <w:t>:</w:t>
      </w:r>
    </w:p>
    <w:p w:rsidR="008A26EE" w:rsidRPr="00681BB4" w:rsidRDefault="00F75569" w:rsidP="00681BB4">
      <w:pPr>
        <w:suppressAutoHyphens w:val="0"/>
        <w:ind w:firstLine="567"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kern w:val="0"/>
          <w:sz w:val="28"/>
          <w:szCs w:val="28"/>
          <w:lang w:eastAsia="en-US"/>
        </w:rPr>
        <w:t>-</w:t>
      </w:r>
      <w:r w:rsidRPr="00F75569">
        <w:rPr>
          <w:rFonts w:eastAsia="Calibri"/>
          <w:bCs/>
          <w:color w:val="000000"/>
          <w:kern w:val="0"/>
          <w:sz w:val="28"/>
          <w:szCs w:val="28"/>
          <w:lang w:eastAsia="en-US"/>
        </w:rPr>
        <w:t>постановление</w:t>
      </w:r>
      <w:r w:rsidR="00B53A73">
        <w:rPr>
          <w:rFonts w:eastAsia="Calibri"/>
          <w:bCs/>
          <w:color w:val="000000"/>
          <w:kern w:val="0"/>
          <w:sz w:val="28"/>
          <w:szCs w:val="28"/>
          <w:lang w:eastAsia="en-US"/>
        </w:rPr>
        <w:t>м</w:t>
      </w:r>
      <w:r w:rsidRPr="00F75569">
        <w:rPr>
          <w:rFonts w:eastAsia="Calibri"/>
          <w:bCs/>
          <w:color w:val="000000"/>
          <w:kern w:val="0"/>
          <w:sz w:val="28"/>
          <w:szCs w:val="28"/>
          <w:lang w:eastAsia="en-US"/>
        </w:rPr>
        <w:t xml:space="preserve"> администрации Энгельсского муниципального района от 04.02.2020 года № 388  </w:t>
      </w:r>
      <w:r w:rsidR="00681BB4">
        <w:rPr>
          <w:rFonts w:eastAsia="Calibri"/>
          <w:bCs/>
          <w:color w:val="000000"/>
          <w:kern w:val="0"/>
          <w:sz w:val="28"/>
          <w:szCs w:val="28"/>
          <w:lang w:eastAsia="en-US"/>
        </w:rPr>
        <w:t>«</w:t>
      </w:r>
      <w:r w:rsidR="008A26EE" w:rsidRPr="008A26EE">
        <w:rPr>
          <w:rFonts w:eastAsia="Calibri"/>
          <w:bCs/>
          <w:color w:val="000000"/>
          <w:kern w:val="0"/>
          <w:sz w:val="28"/>
          <w:szCs w:val="28"/>
          <w:lang w:eastAsia="en-US"/>
        </w:rPr>
        <w:t xml:space="preserve">О подготовке проекта планировки с проектом межевания части территории поселений, входящих в состав Энгельсского муниципального района Саратовской области, - муниципального образования город Энгельс Энгельсского муниципального района Саратовской области и Терновского муниципального образования Энгельсского муниципального района Саратовской области, предусматривающего размещение линейного объекта – велосипедной дорожки вдоль автомобильной дороги Самара </w:t>
      </w:r>
      <w:r w:rsidR="00681BB4">
        <w:rPr>
          <w:rFonts w:eastAsia="Calibri"/>
          <w:bCs/>
          <w:color w:val="000000"/>
          <w:kern w:val="0"/>
          <w:sz w:val="28"/>
          <w:szCs w:val="28"/>
          <w:lang w:eastAsia="en-US"/>
        </w:rPr>
        <w:t>– Пугачев – Энгельс – Волгоград»</w:t>
      </w:r>
      <w:r w:rsidR="008A26EE" w:rsidRPr="008A26EE">
        <w:rPr>
          <w:rFonts w:eastAsia="Calibri"/>
          <w:bCs/>
          <w:color w:val="000000"/>
          <w:kern w:val="0"/>
          <w:sz w:val="28"/>
          <w:szCs w:val="28"/>
          <w:lang w:eastAsia="en-US"/>
        </w:rPr>
        <w:t>;</w:t>
      </w:r>
      <w:proofErr w:type="gramEnd"/>
    </w:p>
    <w:p w:rsidR="008A26EE" w:rsidRPr="008A26EE" w:rsidRDefault="008A26EE" w:rsidP="008A26EE">
      <w:pPr>
        <w:suppressAutoHyphens w:val="0"/>
        <w:ind w:firstLine="567"/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- Генеральны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м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план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ом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 муниципального образования город Энгельс Энгельсского муниципального района Саратовской области;</w:t>
      </w:r>
    </w:p>
    <w:p w:rsidR="008A26EE" w:rsidRDefault="008A26EE" w:rsidP="008A26EE">
      <w:pPr>
        <w:suppressAutoHyphens w:val="0"/>
        <w:ind w:firstLine="567"/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- Генеральны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м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план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ом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 Терновского муниципального образования Энгельсского муниципального района Саратовской области; </w:t>
      </w:r>
    </w:p>
    <w:p w:rsidR="00F75569" w:rsidRPr="008A26EE" w:rsidRDefault="00F75569" w:rsidP="00F75569">
      <w:pPr>
        <w:suppressAutoHyphens w:val="0"/>
        <w:ind w:firstLine="567"/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- Правила</w:t>
      </w:r>
      <w:r>
        <w:rPr>
          <w:rFonts w:eastAsia="Calibri"/>
          <w:color w:val="000000"/>
          <w:kern w:val="0"/>
          <w:sz w:val="28"/>
          <w:szCs w:val="28"/>
          <w:lang w:eastAsia="en-US"/>
        </w:rPr>
        <w:t>ми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землепользования и застройки муниципального образования город Энгельс  Энгельсского  муниципального района Саратовской области;</w:t>
      </w:r>
    </w:p>
    <w:p w:rsidR="008A26EE" w:rsidRDefault="008A26EE" w:rsidP="008A26EE">
      <w:pPr>
        <w:suppressAutoHyphens w:val="0"/>
        <w:ind w:firstLine="567"/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- Правила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ми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землепользования и застройки Терновского муниципального  образования  Энгельсского  муниципального района Саратовской области;</w:t>
      </w:r>
    </w:p>
    <w:p w:rsidR="008A26EE" w:rsidRPr="008A26EE" w:rsidRDefault="008A26EE" w:rsidP="008A26EE">
      <w:pPr>
        <w:suppressAutoHyphens w:val="0"/>
        <w:ind w:firstLine="567"/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- </w:t>
      </w:r>
      <w:r w:rsidR="00F75569">
        <w:rPr>
          <w:rFonts w:eastAsia="Calibri"/>
          <w:color w:val="000000"/>
          <w:kern w:val="0"/>
          <w:sz w:val="28"/>
          <w:szCs w:val="28"/>
          <w:lang w:eastAsia="en-US"/>
        </w:rPr>
        <w:t>з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адание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м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на разработку проекта планировки с проектом межевания части территории поселений, входящих в состав Энгельсского муниципального района Саратовской области, - муниципального образования город Энгельс Энгельсского муниципального района Саратовской области и Терновского муниципального образования Энгельсского муниципального района Саратовской области, предусматривающего размещение линейного объекта – велосипедной дорожки вдоль автомобильной дороги Самара – Пугачев – Энгельс – Волгоград</w:t>
      </w:r>
      <w:r w:rsidR="00330B46">
        <w:rPr>
          <w:rFonts w:eastAsia="Calibri"/>
          <w:color w:val="000000"/>
          <w:kern w:val="0"/>
          <w:sz w:val="28"/>
          <w:szCs w:val="28"/>
          <w:lang w:eastAsia="en-US"/>
        </w:rPr>
        <w:t>;</w:t>
      </w:r>
    </w:p>
    <w:p w:rsidR="008A26EE" w:rsidRPr="008A26EE" w:rsidRDefault="008A26EE" w:rsidP="008A26EE">
      <w:pPr>
        <w:suppressAutoHyphens w:val="0"/>
        <w:ind w:firstLine="567"/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- </w:t>
      </w:r>
      <w:r w:rsidR="00F75569">
        <w:rPr>
          <w:rFonts w:eastAsia="Calibri"/>
          <w:color w:val="000000"/>
          <w:kern w:val="0"/>
          <w:sz w:val="28"/>
          <w:szCs w:val="28"/>
          <w:lang w:eastAsia="en-US"/>
        </w:rPr>
        <w:t>м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атериал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ами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геодезической съёмки, выполненной ООО «</w:t>
      </w:r>
      <w:proofErr w:type="spellStart"/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Геостандарт</w:t>
      </w:r>
      <w:proofErr w:type="spellEnd"/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» в феврале 2020 года</w:t>
      </w:r>
      <w:r w:rsidR="00DB2BA0">
        <w:rPr>
          <w:rFonts w:eastAsia="Calibri"/>
          <w:color w:val="000000"/>
          <w:kern w:val="0"/>
          <w:sz w:val="28"/>
          <w:szCs w:val="28"/>
          <w:lang w:eastAsia="en-US"/>
        </w:rPr>
        <w:t>;</w:t>
      </w:r>
    </w:p>
    <w:p w:rsidR="008A26EE" w:rsidRPr="008A26EE" w:rsidRDefault="008A26EE" w:rsidP="008A26EE">
      <w:pPr>
        <w:suppressAutoHyphens w:val="0"/>
        <w:ind w:firstLine="567"/>
        <w:contextualSpacing/>
        <w:jc w:val="both"/>
        <w:rPr>
          <w:rFonts w:eastAsia="Calibri"/>
          <w:color w:val="000000"/>
          <w:kern w:val="0"/>
          <w:sz w:val="28"/>
          <w:szCs w:val="28"/>
          <w:lang w:eastAsia="en-US"/>
        </w:rPr>
      </w:pP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- </w:t>
      </w:r>
      <w:r w:rsidR="00F75569">
        <w:rPr>
          <w:rFonts w:eastAsia="Calibri"/>
          <w:color w:val="000000"/>
          <w:kern w:val="0"/>
          <w:sz w:val="28"/>
          <w:szCs w:val="28"/>
          <w:lang w:eastAsia="en-US"/>
        </w:rPr>
        <w:t>м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>атериал</w:t>
      </w:r>
      <w:r w:rsidR="00681BB4">
        <w:rPr>
          <w:rFonts w:eastAsia="Calibri"/>
          <w:color w:val="000000"/>
          <w:kern w:val="0"/>
          <w:sz w:val="28"/>
          <w:szCs w:val="28"/>
          <w:lang w:eastAsia="en-US"/>
        </w:rPr>
        <w:t>ами</w:t>
      </w:r>
      <w:r w:rsidRPr="008A26EE">
        <w:rPr>
          <w:rFonts w:eastAsia="Calibri"/>
          <w:color w:val="000000"/>
          <w:kern w:val="0"/>
          <w:sz w:val="28"/>
          <w:szCs w:val="28"/>
          <w:lang w:eastAsia="en-US"/>
        </w:rPr>
        <w:t xml:space="preserve"> государственного кадастра недвижимости (кадастровый план территории, публичная кадастровая карта Росреестра).</w:t>
      </w:r>
    </w:p>
    <w:p w:rsidR="00327B7A" w:rsidRPr="00196456" w:rsidRDefault="00327B7A" w:rsidP="00771948">
      <w:pPr>
        <w:ind w:firstLine="567"/>
        <w:jc w:val="both"/>
        <w:rPr>
          <w:color w:val="000000" w:themeColor="text1"/>
          <w:sz w:val="28"/>
          <w:szCs w:val="28"/>
        </w:rPr>
      </w:pPr>
    </w:p>
    <w:p w:rsidR="0076672B" w:rsidRPr="00196456" w:rsidRDefault="0076672B" w:rsidP="0076672B">
      <w:pPr>
        <w:ind w:firstLine="511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lastRenderedPageBreak/>
        <w:t xml:space="preserve">Площадь в границах </w:t>
      </w:r>
      <w:r w:rsidR="00031B31" w:rsidRPr="00196456">
        <w:rPr>
          <w:rFonts w:eastAsia="Calibri"/>
          <w:bCs/>
          <w:color w:val="000000" w:themeColor="text1"/>
          <w:kern w:val="0"/>
          <w:sz w:val="28"/>
          <w:szCs w:val="28"/>
          <w:lang w:eastAsia="en-US"/>
        </w:rPr>
        <w:t>проекта межевания территории</w:t>
      </w:r>
      <w:r w:rsidRPr="00196456">
        <w:rPr>
          <w:color w:val="000000" w:themeColor="text1"/>
          <w:sz w:val="28"/>
          <w:szCs w:val="28"/>
        </w:rPr>
        <w:t xml:space="preserve"> -  </w:t>
      </w:r>
      <w:r w:rsidR="00E81DFF">
        <w:rPr>
          <w:color w:val="000000" w:themeColor="text1"/>
          <w:sz w:val="28"/>
          <w:szCs w:val="28"/>
        </w:rPr>
        <w:t>12</w:t>
      </w:r>
      <w:r w:rsidR="00DB2BA0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="00E81DFF">
        <w:rPr>
          <w:color w:val="000000" w:themeColor="text1"/>
          <w:sz w:val="28"/>
          <w:szCs w:val="28"/>
        </w:rPr>
        <w:t>86</w:t>
      </w:r>
      <w:r w:rsidR="00771948" w:rsidRPr="00196456">
        <w:rPr>
          <w:color w:val="000000" w:themeColor="text1"/>
          <w:sz w:val="28"/>
          <w:szCs w:val="28"/>
        </w:rPr>
        <w:t xml:space="preserve"> га</w:t>
      </w:r>
      <w:r w:rsidR="00031B31" w:rsidRPr="00196456">
        <w:rPr>
          <w:color w:val="000000" w:themeColor="text1"/>
          <w:sz w:val="28"/>
          <w:szCs w:val="28"/>
        </w:rPr>
        <w:t>.</w:t>
      </w:r>
    </w:p>
    <w:p w:rsidR="0072673D" w:rsidRPr="00196456" w:rsidRDefault="00442C95" w:rsidP="00E81DFF">
      <w:pPr>
        <w:ind w:firstLine="511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 xml:space="preserve">Проект межевания </w:t>
      </w:r>
      <w:r w:rsidR="00031B31" w:rsidRPr="00196456">
        <w:rPr>
          <w:color w:val="000000" w:themeColor="text1"/>
          <w:sz w:val="28"/>
          <w:szCs w:val="28"/>
        </w:rPr>
        <w:t>территории</w:t>
      </w:r>
      <w:r w:rsidRPr="00196456">
        <w:rPr>
          <w:color w:val="000000" w:themeColor="text1"/>
          <w:sz w:val="28"/>
          <w:szCs w:val="28"/>
        </w:rPr>
        <w:t xml:space="preserve"> выполнен</w:t>
      </w:r>
      <w:r w:rsidR="00E248F1" w:rsidRPr="00196456">
        <w:rPr>
          <w:color w:val="000000" w:themeColor="text1"/>
          <w:sz w:val="28"/>
          <w:szCs w:val="28"/>
        </w:rPr>
        <w:t xml:space="preserve"> в отношении </w:t>
      </w:r>
      <w:r w:rsidRPr="00196456">
        <w:rPr>
          <w:color w:val="000000" w:themeColor="text1"/>
          <w:sz w:val="28"/>
          <w:szCs w:val="28"/>
        </w:rPr>
        <w:t xml:space="preserve">части </w:t>
      </w:r>
      <w:r w:rsidR="00E248F1" w:rsidRPr="00196456">
        <w:rPr>
          <w:color w:val="000000" w:themeColor="text1"/>
          <w:sz w:val="28"/>
          <w:szCs w:val="28"/>
        </w:rPr>
        <w:t>территори</w:t>
      </w:r>
      <w:r w:rsidRPr="00196456">
        <w:rPr>
          <w:color w:val="000000" w:themeColor="text1"/>
          <w:sz w:val="28"/>
          <w:szCs w:val="28"/>
        </w:rPr>
        <w:t>й</w:t>
      </w:r>
      <w:r w:rsidR="00E248F1" w:rsidRPr="00196456">
        <w:rPr>
          <w:color w:val="000000" w:themeColor="text1"/>
          <w:sz w:val="28"/>
          <w:szCs w:val="28"/>
        </w:rPr>
        <w:t xml:space="preserve"> кадастровы</w:t>
      </w:r>
      <w:r w:rsidRPr="00196456">
        <w:rPr>
          <w:color w:val="000000" w:themeColor="text1"/>
          <w:sz w:val="28"/>
          <w:szCs w:val="28"/>
        </w:rPr>
        <w:t xml:space="preserve">х кварталов: </w:t>
      </w:r>
      <w:r w:rsidR="00E81DFF" w:rsidRPr="00E81DFF">
        <w:rPr>
          <w:color w:val="000000" w:themeColor="text1"/>
          <w:sz w:val="28"/>
          <w:szCs w:val="28"/>
        </w:rPr>
        <w:t>64:50:032407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64:38:220417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64:38:220418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64:38:032801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64:38:034101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64:38:032201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64:38:041201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64:38:040404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64:38:030502</w:t>
      </w:r>
      <w:r w:rsidR="00E81DFF">
        <w:rPr>
          <w:color w:val="000000" w:themeColor="text1"/>
          <w:sz w:val="28"/>
          <w:szCs w:val="28"/>
        </w:rPr>
        <w:t xml:space="preserve">, </w:t>
      </w:r>
      <w:r w:rsidR="00E81DFF" w:rsidRPr="00E81DFF">
        <w:rPr>
          <w:color w:val="000000" w:themeColor="text1"/>
          <w:sz w:val="28"/>
          <w:szCs w:val="28"/>
        </w:rPr>
        <w:t>64:38:035601</w:t>
      </w:r>
      <w:r w:rsidR="00E81DFF">
        <w:rPr>
          <w:color w:val="000000" w:themeColor="text1"/>
          <w:sz w:val="28"/>
          <w:szCs w:val="28"/>
        </w:rPr>
        <w:t>.</w:t>
      </w:r>
    </w:p>
    <w:p w:rsidR="004176E7" w:rsidRPr="00196456" w:rsidRDefault="004176E7" w:rsidP="004176E7">
      <w:pPr>
        <w:ind w:firstLine="720"/>
        <w:jc w:val="both"/>
        <w:rPr>
          <w:color w:val="000000" w:themeColor="text1"/>
          <w:sz w:val="28"/>
          <w:szCs w:val="28"/>
        </w:rPr>
      </w:pPr>
      <w:bookmarkStart w:id="1" w:name="sub_4305"/>
      <w:r w:rsidRPr="00196456">
        <w:rPr>
          <w:color w:val="000000" w:themeColor="text1"/>
          <w:sz w:val="28"/>
          <w:szCs w:val="28"/>
        </w:rPr>
        <w:t>На чертеже  межевания территории показаны:</w:t>
      </w:r>
    </w:p>
    <w:p w:rsidR="004176E7" w:rsidRPr="00196456" w:rsidRDefault="004125FE" w:rsidP="004125FE">
      <w:pPr>
        <w:ind w:firstLine="720"/>
        <w:jc w:val="both"/>
        <w:rPr>
          <w:color w:val="000000" w:themeColor="text1"/>
          <w:sz w:val="28"/>
          <w:szCs w:val="28"/>
        </w:rPr>
      </w:pPr>
      <w:bookmarkStart w:id="2" w:name="sub_43051"/>
      <w:bookmarkEnd w:id="1"/>
      <w:r w:rsidRPr="00196456">
        <w:rPr>
          <w:color w:val="000000" w:themeColor="text1"/>
          <w:sz w:val="28"/>
          <w:szCs w:val="28"/>
        </w:rPr>
        <w:t xml:space="preserve">1) </w:t>
      </w:r>
      <w:r w:rsidR="008A26EE">
        <w:rPr>
          <w:color w:val="000000" w:themeColor="text1"/>
          <w:sz w:val="28"/>
          <w:szCs w:val="28"/>
        </w:rPr>
        <w:t>границы зоны размещения линейного объекта</w:t>
      </w:r>
      <w:r w:rsidR="004176E7" w:rsidRPr="00196456">
        <w:rPr>
          <w:color w:val="000000" w:themeColor="text1"/>
          <w:sz w:val="28"/>
          <w:szCs w:val="28"/>
        </w:rPr>
        <w:t>;</w:t>
      </w:r>
    </w:p>
    <w:p w:rsidR="004125FE" w:rsidRPr="00196456" w:rsidRDefault="004125FE" w:rsidP="004125FE">
      <w:pPr>
        <w:ind w:firstLine="720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2) границы существующих земельных участков;</w:t>
      </w:r>
    </w:p>
    <w:p w:rsidR="004176E7" w:rsidRPr="00196456" w:rsidRDefault="00031B31" w:rsidP="004176E7">
      <w:pPr>
        <w:ind w:firstLine="720"/>
        <w:jc w:val="both"/>
        <w:rPr>
          <w:color w:val="000000" w:themeColor="text1"/>
          <w:sz w:val="28"/>
          <w:szCs w:val="28"/>
        </w:rPr>
      </w:pPr>
      <w:bookmarkStart w:id="3" w:name="sub_43054"/>
      <w:bookmarkEnd w:id="2"/>
      <w:r w:rsidRPr="00196456">
        <w:rPr>
          <w:color w:val="000000" w:themeColor="text1"/>
          <w:sz w:val="28"/>
          <w:szCs w:val="28"/>
        </w:rPr>
        <w:t>3</w:t>
      </w:r>
      <w:r w:rsidR="004176E7" w:rsidRPr="00196456">
        <w:rPr>
          <w:color w:val="000000" w:themeColor="text1"/>
          <w:sz w:val="28"/>
          <w:szCs w:val="28"/>
        </w:rPr>
        <w:t xml:space="preserve">) границы </w:t>
      </w:r>
      <w:r w:rsidRPr="00196456">
        <w:rPr>
          <w:color w:val="000000" w:themeColor="text1"/>
          <w:sz w:val="28"/>
          <w:szCs w:val="28"/>
        </w:rPr>
        <w:t>образуемых</w:t>
      </w:r>
      <w:r w:rsidR="004176E7" w:rsidRPr="00196456">
        <w:rPr>
          <w:color w:val="000000" w:themeColor="text1"/>
          <w:sz w:val="28"/>
          <w:szCs w:val="28"/>
        </w:rPr>
        <w:t xml:space="preserve"> земельных участков;</w:t>
      </w:r>
    </w:p>
    <w:p w:rsidR="004176E7" w:rsidRPr="00196456" w:rsidRDefault="00031B31" w:rsidP="004176E7">
      <w:pPr>
        <w:ind w:firstLine="720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4</w:t>
      </w:r>
      <w:r w:rsidR="004176E7" w:rsidRPr="00196456">
        <w:rPr>
          <w:color w:val="000000" w:themeColor="text1"/>
          <w:sz w:val="28"/>
          <w:szCs w:val="28"/>
        </w:rPr>
        <w:t xml:space="preserve">) границы территорий, относящихся к землям </w:t>
      </w:r>
      <w:r w:rsidR="00BD3189" w:rsidRPr="00196456">
        <w:rPr>
          <w:color w:val="000000" w:themeColor="text1"/>
          <w:sz w:val="28"/>
          <w:szCs w:val="28"/>
        </w:rPr>
        <w:t>общего пользования</w:t>
      </w:r>
      <w:r w:rsidR="004176E7" w:rsidRPr="00196456">
        <w:rPr>
          <w:color w:val="000000" w:themeColor="text1"/>
          <w:sz w:val="28"/>
          <w:szCs w:val="28"/>
        </w:rPr>
        <w:t>.</w:t>
      </w:r>
    </w:p>
    <w:p w:rsidR="005F4AE6" w:rsidRPr="00196456" w:rsidRDefault="005F4AE6" w:rsidP="005F4AE6">
      <w:pPr>
        <w:ind w:firstLine="720"/>
        <w:jc w:val="both"/>
        <w:rPr>
          <w:color w:val="000000" w:themeColor="text1"/>
          <w:sz w:val="28"/>
          <w:szCs w:val="28"/>
        </w:rPr>
      </w:pPr>
    </w:p>
    <w:p w:rsidR="005F4AE6" w:rsidRPr="00196456" w:rsidRDefault="00DA5321" w:rsidP="005F4AE6">
      <w:pPr>
        <w:ind w:firstLine="720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На чертеже участков</w:t>
      </w:r>
      <w:r w:rsidR="00031B31" w:rsidRPr="00196456">
        <w:rPr>
          <w:color w:val="000000" w:themeColor="text1"/>
          <w:sz w:val="28"/>
          <w:szCs w:val="28"/>
        </w:rPr>
        <w:t>,</w:t>
      </w:r>
      <w:r w:rsidRPr="00196456">
        <w:rPr>
          <w:color w:val="000000" w:themeColor="text1"/>
          <w:sz w:val="28"/>
          <w:szCs w:val="28"/>
        </w:rPr>
        <w:t xml:space="preserve"> необходимых для строительства линейного объекта</w:t>
      </w:r>
      <w:r w:rsidR="00031B31" w:rsidRPr="00196456">
        <w:rPr>
          <w:color w:val="000000" w:themeColor="text1"/>
          <w:sz w:val="28"/>
          <w:szCs w:val="28"/>
        </w:rPr>
        <w:t>,</w:t>
      </w:r>
      <w:r w:rsidR="005F4AE6" w:rsidRPr="00196456">
        <w:rPr>
          <w:color w:val="000000" w:themeColor="text1"/>
          <w:sz w:val="28"/>
          <w:szCs w:val="28"/>
        </w:rPr>
        <w:t xml:space="preserve"> </w:t>
      </w:r>
      <w:proofErr w:type="gramStart"/>
      <w:r w:rsidR="005F4AE6" w:rsidRPr="00196456">
        <w:rPr>
          <w:color w:val="000000" w:themeColor="text1"/>
          <w:sz w:val="28"/>
          <w:szCs w:val="28"/>
        </w:rPr>
        <w:t>показаны</w:t>
      </w:r>
      <w:proofErr w:type="gramEnd"/>
      <w:r w:rsidR="005F4AE6" w:rsidRPr="00196456">
        <w:rPr>
          <w:color w:val="000000" w:themeColor="text1"/>
          <w:sz w:val="28"/>
          <w:szCs w:val="28"/>
        </w:rPr>
        <w:t>:</w:t>
      </w:r>
    </w:p>
    <w:p w:rsidR="005F4AE6" w:rsidRPr="00196456" w:rsidRDefault="005F4AE6" w:rsidP="005F4AE6">
      <w:pPr>
        <w:ind w:firstLine="720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 xml:space="preserve">1) </w:t>
      </w:r>
      <w:r w:rsidR="008A26EE">
        <w:rPr>
          <w:color w:val="000000" w:themeColor="text1"/>
          <w:sz w:val="28"/>
          <w:szCs w:val="28"/>
        </w:rPr>
        <w:t>границы зоны размещения линейного объекта</w:t>
      </w:r>
      <w:r w:rsidRPr="00196456">
        <w:rPr>
          <w:color w:val="000000" w:themeColor="text1"/>
          <w:sz w:val="28"/>
          <w:szCs w:val="28"/>
        </w:rPr>
        <w:t>;</w:t>
      </w:r>
    </w:p>
    <w:p w:rsidR="005F4AE6" w:rsidRPr="00196456" w:rsidRDefault="005F4AE6" w:rsidP="005F4AE6">
      <w:pPr>
        <w:ind w:firstLine="720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2) границы существующих земельных участков;</w:t>
      </w:r>
    </w:p>
    <w:p w:rsidR="005F4AE6" w:rsidRPr="00196456" w:rsidRDefault="00DA5321" w:rsidP="005F4AE6">
      <w:pPr>
        <w:ind w:firstLine="720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3</w:t>
      </w:r>
      <w:r w:rsidR="005F4AE6" w:rsidRPr="00196456">
        <w:rPr>
          <w:color w:val="000000" w:themeColor="text1"/>
          <w:sz w:val="28"/>
          <w:szCs w:val="28"/>
        </w:rPr>
        <w:t>) границы земельных участков</w:t>
      </w:r>
      <w:r w:rsidRPr="00196456">
        <w:rPr>
          <w:color w:val="000000" w:themeColor="text1"/>
          <w:sz w:val="28"/>
          <w:szCs w:val="28"/>
        </w:rPr>
        <w:t>,необходимых для строительства линейного объекта</w:t>
      </w:r>
      <w:r w:rsidR="00031B31" w:rsidRPr="00196456">
        <w:rPr>
          <w:color w:val="000000" w:themeColor="text1"/>
          <w:sz w:val="28"/>
          <w:szCs w:val="28"/>
        </w:rPr>
        <w:t>.</w:t>
      </w:r>
    </w:p>
    <w:p w:rsidR="00DA5321" w:rsidRPr="00196456" w:rsidRDefault="00DA5321" w:rsidP="005F4AE6">
      <w:pPr>
        <w:ind w:firstLine="720"/>
        <w:jc w:val="both"/>
        <w:rPr>
          <w:color w:val="000000" w:themeColor="text1"/>
          <w:sz w:val="28"/>
          <w:szCs w:val="28"/>
        </w:rPr>
      </w:pPr>
    </w:p>
    <w:p w:rsidR="00DA5321" w:rsidRPr="00ED10E7" w:rsidRDefault="005D734C" w:rsidP="005F4AE6">
      <w:pPr>
        <w:ind w:firstLine="720"/>
        <w:jc w:val="both"/>
        <w:rPr>
          <w:color w:val="FF0000"/>
          <w:sz w:val="28"/>
          <w:szCs w:val="28"/>
        </w:rPr>
      </w:pPr>
      <w:r w:rsidRPr="005D734C">
        <w:rPr>
          <w:sz w:val="28"/>
          <w:szCs w:val="28"/>
        </w:rPr>
        <w:t>В качестве резерва грунта</w:t>
      </w:r>
      <w:r w:rsidR="00F75569">
        <w:rPr>
          <w:sz w:val="28"/>
          <w:szCs w:val="28"/>
        </w:rPr>
        <w:t>,</w:t>
      </w:r>
      <w:r w:rsidRPr="005D734C">
        <w:rPr>
          <w:sz w:val="28"/>
          <w:szCs w:val="28"/>
        </w:rPr>
        <w:t xml:space="preserve"> необходимого для строительства насыпи планируемой велосипедной дорожки</w:t>
      </w:r>
      <w:r w:rsidR="00F75569">
        <w:rPr>
          <w:sz w:val="28"/>
          <w:szCs w:val="28"/>
        </w:rPr>
        <w:t>,</w:t>
      </w:r>
      <w:r w:rsidRPr="005D734C">
        <w:rPr>
          <w:sz w:val="28"/>
          <w:szCs w:val="28"/>
        </w:rPr>
        <w:t xml:space="preserve"> будет использован </w:t>
      </w:r>
      <w:r w:rsidR="002A71E2" w:rsidRPr="005D734C">
        <w:rPr>
          <w:sz w:val="28"/>
          <w:szCs w:val="28"/>
        </w:rPr>
        <w:t>грунт,</w:t>
      </w:r>
      <w:r w:rsidRPr="005D734C">
        <w:rPr>
          <w:sz w:val="28"/>
          <w:szCs w:val="28"/>
        </w:rPr>
        <w:t xml:space="preserve"> высвободившийся в процессе вертикальной планировки в границах зоны размещения линейного объекта. В</w:t>
      </w:r>
      <w:r w:rsidR="00DA5321" w:rsidRPr="005D734C">
        <w:rPr>
          <w:sz w:val="28"/>
          <w:szCs w:val="28"/>
        </w:rPr>
        <w:t xml:space="preserve"> случае необходимости для промежуточного складирования материалов в процессе строительства </w:t>
      </w:r>
      <w:r w:rsidR="00E81DFF" w:rsidRPr="005D734C">
        <w:rPr>
          <w:sz w:val="28"/>
          <w:szCs w:val="28"/>
        </w:rPr>
        <w:t>велодорожки</w:t>
      </w:r>
      <w:r w:rsidR="00DA5321" w:rsidRPr="005D734C">
        <w:rPr>
          <w:sz w:val="28"/>
          <w:szCs w:val="28"/>
        </w:rPr>
        <w:t xml:space="preserve"> планируется использовать территори</w:t>
      </w:r>
      <w:r w:rsidR="00F75569">
        <w:rPr>
          <w:sz w:val="28"/>
          <w:szCs w:val="28"/>
        </w:rPr>
        <w:t>ю</w:t>
      </w:r>
      <w:r w:rsidR="00630E52" w:rsidRPr="005D734C">
        <w:rPr>
          <w:sz w:val="28"/>
          <w:szCs w:val="28"/>
        </w:rPr>
        <w:t>,</w:t>
      </w:r>
      <w:r w:rsidR="00DA5321" w:rsidRPr="005D734C">
        <w:rPr>
          <w:sz w:val="28"/>
          <w:szCs w:val="28"/>
        </w:rPr>
        <w:t xml:space="preserve"> предназначенную под размещение </w:t>
      </w:r>
      <w:r w:rsidR="008A26EE" w:rsidRPr="005D734C">
        <w:rPr>
          <w:sz w:val="28"/>
          <w:szCs w:val="28"/>
        </w:rPr>
        <w:t xml:space="preserve">начальной </w:t>
      </w:r>
      <w:r w:rsidR="002A71E2" w:rsidRPr="005D734C">
        <w:rPr>
          <w:sz w:val="28"/>
          <w:szCs w:val="28"/>
        </w:rPr>
        <w:t>и</w:t>
      </w:r>
      <w:r w:rsidRPr="005D734C">
        <w:rPr>
          <w:sz w:val="28"/>
          <w:szCs w:val="28"/>
        </w:rPr>
        <w:t xml:space="preserve"> конечной площадок велодорожки, а также </w:t>
      </w:r>
      <w:r w:rsidR="002A71E2" w:rsidRPr="005D734C">
        <w:rPr>
          <w:sz w:val="28"/>
          <w:szCs w:val="28"/>
        </w:rPr>
        <w:t>территории,</w:t>
      </w:r>
      <w:r w:rsidRPr="005D734C">
        <w:rPr>
          <w:sz w:val="28"/>
          <w:szCs w:val="28"/>
        </w:rPr>
        <w:t xml:space="preserve"> выделяемые для устройства промежуточных площадок для отдыха</w:t>
      </w:r>
      <w:r w:rsidR="00DA5321" w:rsidRPr="005D734C">
        <w:rPr>
          <w:sz w:val="28"/>
          <w:szCs w:val="28"/>
        </w:rPr>
        <w:t>.</w:t>
      </w:r>
    </w:p>
    <w:p w:rsidR="005F4AE6" w:rsidRPr="00196456" w:rsidRDefault="005F4AE6" w:rsidP="004176E7">
      <w:pPr>
        <w:ind w:firstLine="720"/>
        <w:jc w:val="both"/>
        <w:rPr>
          <w:color w:val="000000" w:themeColor="text1"/>
          <w:sz w:val="28"/>
          <w:szCs w:val="28"/>
        </w:rPr>
      </w:pPr>
    </w:p>
    <w:bookmarkEnd w:id="3"/>
    <w:p w:rsidR="0019294B" w:rsidRPr="00196456" w:rsidRDefault="00C74429" w:rsidP="0019294B">
      <w:pPr>
        <w:suppressAutoHyphens w:val="0"/>
        <w:spacing w:after="200" w:line="276" w:lineRule="auto"/>
        <w:ind w:firstLine="567"/>
        <w:contextualSpacing/>
        <w:jc w:val="both"/>
        <w:rPr>
          <w:rFonts w:eastAsia="Calibri"/>
          <w:color w:val="000000" w:themeColor="text1"/>
          <w:kern w:val="0"/>
          <w:sz w:val="28"/>
          <w:szCs w:val="28"/>
          <w:lang w:eastAsia="en-US"/>
        </w:rPr>
      </w:pPr>
      <w:r>
        <w:rPr>
          <w:rFonts w:eastAsia="Calibri"/>
          <w:color w:val="000000" w:themeColor="text1"/>
          <w:kern w:val="0"/>
          <w:sz w:val="28"/>
          <w:szCs w:val="28"/>
          <w:lang w:eastAsia="en-US"/>
        </w:rPr>
        <w:t>Н</w:t>
      </w:r>
      <w:r w:rsidR="0019294B" w:rsidRPr="00196456">
        <w:rPr>
          <w:rFonts w:eastAsia="Calibri"/>
          <w:color w:val="000000" w:themeColor="text1"/>
          <w:kern w:val="0"/>
          <w:sz w:val="28"/>
          <w:szCs w:val="28"/>
          <w:lang w:eastAsia="en-US"/>
        </w:rPr>
        <w:t>еобходимость в мероприятиях по сохранению объектов культурного наследия от возможного негативного воздействия в связи с размещением планируемого линейного объекта следует согласовать с</w:t>
      </w:r>
      <w:r w:rsidR="00F75569">
        <w:rPr>
          <w:rFonts w:eastAsia="Calibri"/>
          <w:color w:val="000000" w:themeColor="text1"/>
          <w:kern w:val="0"/>
          <w:sz w:val="28"/>
          <w:szCs w:val="28"/>
          <w:lang w:eastAsia="en-US"/>
        </w:rPr>
        <w:t xml:space="preserve"> У</w:t>
      </w:r>
      <w:r w:rsidR="0019294B" w:rsidRPr="00196456">
        <w:rPr>
          <w:rFonts w:eastAsia="Calibri"/>
          <w:color w:val="000000" w:themeColor="text1"/>
          <w:kern w:val="0"/>
          <w:sz w:val="28"/>
          <w:szCs w:val="28"/>
          <w:lang w:eastAsia="en-US"/>
        </w:rPr>
        <w:t xml:space="preserve">правлением </w:t>
      </w:r>
      <w:r w:rsidR="0019294B" w:rsidRPr="00196456">
        <w:rPr>
          <w:color w:val="000000" w:themeColor="text1"/>
          <w:kern w:val="0"/>
          <w:sz w:val="28"/>
          <w:szCs w:val="28"/>
          <w:lang w:eastAsia="ru-RU"/>
        </w:rPr>
        <w:t xml:space="preserve">по   охране объектов культурного наследия Правительства Саратовской области </w:t>
      </w:r>
      <w:r w:rsidR="0019294B" w:rsidRPr="00196456">
        <w:rPr>
          <w:rFonts w:eastAsia="Calibri"/>
          <w:color w:val="000000" w:themeColor="text1"/>
          <w:kern w:val="0"/>
          <w:sz w:val="28"/>
          <w:szCs w:val="28"/>
          <w:lang w:eastAsia="en-US"/>
        </w:rPr>
        <w:t>на этапе начала выполнения проекта автодороги</w:t>
      </w:r>
      <w:r w:rsidR="00681BB4">
        <w:rPr>
          <w:rFonts w:eastAsia="Calibri"/>
          <w:color w:val="000000" w:themeColor="text1"/>
          <w:kern w:val="0"/>
          <w:sz w:val="28"/>
          <w:szCs w:val="28"/>
          <w:lang w:eastAsia="en-US"/>
        </w:rPr>
        <w:t xml:space="preserve"> (при выявлении таких объектов на указанном этапе)</w:t>
      </w:r>
      <w:r w:rsidR="0019294B" w:rsidRPr="00196456">
        <w:rPr>
          <w:rFonts w:eastAsia="Calibri"/>
          <w:color w:val="000000" w:themeColor="text1"/>
          <w:kern w:val="0"/>
          <w:sz w:val="28"/>
          <w:szCs w:val="28"/>
          <w:lang w:eastAsia="en-US"/>
        </w:rPr>
        <w:t>.</w:t>
      </w:r>
    </w:p>
    <w:p w:rsidR="00DD68C4" w:rsidRDefault="00DD68C4">
      <w:pPr>
        <w:ind w:firstLine="511"/>
        <w:rPr>
          <w:b/>
          <w:color w:val="000000" w:themeColor="text1"/>
          <w:sz w:val="28"/>
          <w:szCs w:val="28"/>
        </w:rPr>
      </w:pPr>
    </w:p>
    <w:p w:rsidR="00C348FA" w:rsidRDefault="00C348FA">
      <w:pPr>
        <w:ind w:firstLine="511"/>
        <w:rPr>
          <w:b/>
          <w:color w:val="000000" w:themeColor="text1"/>
          <w:sz w:val="28"/>
          <w:szCs w:val="28"/>
        </w:rPr>
      </w:pPr>
    </w:p>
    <w:p w:rsidR="00C348FA" w:rsidRDefault="00C348FA">
      <w:pPr>
        <w:ind w:firstLine="511"/>
        <w:rPr>
          <w:b/>
          <w:color w:val="000000" w:themeColor="text1"/>
          <w:sz w:val="28"/>
          <w:szCs w:val="28"/>
        </w:rPr>
      </w:pPr>
    </w:p>
    <w:p w:rsidR="00C348FA" w:rsidRDefault="00C348FA">
      <w:pPr>
        <w:ind w:firstLine="511"/>
        <w:rPr>
          <w:b/>
          <w:color w:val="000000" w:themeColor="text1"/>
          <w:sz w:val="28"/>
          <w:szCs w:val="28"/>
        </w:rPr>
      </w:pPr>
    </w:p>
    <w:p w:rsidR="00C83DF9" w:rsidRDefault="00C83DF9">
      <w:pPr>
        <w:ind w:firstLine="511"/>
        <w:rPr>
          <w:b/>
          <w:color w:val="000000" w:themeColor="text1"/>
          <w:sz w:val="28"/>
          <w:szCs w:val="28"/>
        </w:rPr>
      </w:pPr>
    </w:p>
    <w:p w:rsidR="00C83DF9" w:rsidRDefault="00C83DF9">
      <w:pPr>
        <w:ind w:firstLine="511"/>
        <w:rPr>
          <w:b/>
          <w:color w:val="000000" w:themeColor="text1"/>
          <w:sz w:val="28"/>
          <w:szCs w:val="28"/>
        </w:rPr>
      </w:pPr>
    </w:p>
    <w:p w:rsidR="00C348FA" w:rsidRPr="00196456" w:rsidRDefault="00C348FA">
      <w:pPr>
        <w:ind w:firstLine="511"/>
        <w:rPr>
          <w:b/>
          <w:color w:val="000000" w:themeColor="text1"/>
          <w:sz w:val="28"/>
          <w:szCs w:val="28"/>
        </w:rPr>
      </w:pPr>
    </w:p>
    <w:p w:rsidR="00C67A56" w:rsidRPr="00196456" w:rsidRDefault="00C67A56">
      <w:pPr>
        <w:ind w:firstLine="511"/>
        <w:rPr>
          <w:b/>
          <w:color w:val="000000" w:themeColor="text1"/>
          <w:sz w:val="28"/>
          <w:szCs w:val="28"/>
        </w:rPr>
      </w:pPr>
    </w:p>
    <w:p w:rsidR="00DD68C4" w:rsidRPr="00196456" w:rsidRDefault="005076A5" w:rsidP="00AD3BB7">
      <w:pPr>
        <w:jc w:val="both"/>
        <w:rPr>
          <w:b/>
          <w:color w:val="000000" w:themeColor="text1"/>
          <w:sz w:val="32"/>
          <w:szCs w:val="32"/>
        </w:rPr>
      </w:pPr>
      <w:r w:rsidRPr="00196456">
        <w:rPr>
          <w:b/>
          <w:color w:val="000000" w:themeColor="text1"/>
          <w:sz w:val="32"/>
          <w:szCs w:val="32"/>
        </w:rPr>
        <w:lastRenderedPageBreak/>
        <w:t>2</w:t>
      </w:r>
      <w:r w:rsidR="00E048C1" w:rsidRPr="00196456">
        <w:rPr>
          <w:b/>
          <w:color w:val="000000" w:themeColor="text1"/>
          <w:sz w:val="32"/>
          <w:szCs w:val="32"/>
        </w:rPr>
        <w:t xml:space="preserve">.  </w:t>
      </w:r>
      <w:r w:rsidR="00C81DEC" w:rsidRPr="00196456">
        <w:rPr>
          <w:b/>
          <w:color w:val="000000" w:themeColor="text1"/>
          <w:sz w:val="32"/>
          <w:szCs w:val="32"/>
        </w:rPr>
        <w:t>Перечень и сведения о площади образуемых земельных участков, в том числе возможные способы их образования</w:t>
      </w:r>
    </w:p>
    <w:p w:rsidR="00E048C1" w:rsidRPr="00196456" w:rsidRDefault="00E048C1" w:rsidP="00E048C1">
      <w:pPr>
        <w:rPr>
          <w:color w:val="000000" w:themeColor="text1"/>
        </w:rPr>
      </w:pPr>
    </w:p>
    <w:p w:rsidR="00F75569" w:rsidRDefault="005F4AE6" w:rsidP="00ED7CC6">
      <w:pPr>
        <w:ind w:firstLine="567"/>
        <w:jc w:val="both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 xml:space="preserve">Проектом межевания планируется </w:t>
      </w:r>
      <w:r w:rsidR="00F75569">
        <w:rPr>
          <w:color w:val="000000" w:themeColor="text1"/>
          <w:sz w:val="28"/>
          <w:szCs w:val="28"/>
        </w:rPr>
        <w:t>формирование в</w:t>
      </w:r>
      <w:r w:rsidRPr="00196456">
        <w:rPr>
          <w:color w:val="000000" w:themeColor="text1"/>
          <w:sz w:val="28"/>
          <w:szCs w:val="28"/>
        </w:rPr>
        <w:t xml:space="preserve"> кадастровых квартал</w:t>
      </w:r>
      <w:r w:rsidR="00F75569">
        <w:rPr>
          <w:color w:val="000000" w:themeColor="text1"/>
          <w:sz w:val="28"/>
          <w:szCs w:val="28"/>
        </w:rPr>
        <w:t>ах</w:t>
      </w:r>
      <w:r w:rsidR="005D734C" w:rsidRPr="005D734C">
        <w:rPr>
          <w:color w:val="000000" w:themeColor="text1"/>
          <w:sz w:val="28"/>
          <w:szCs w:val="28"/>
        </w:rPr>
        <w:t>64:50:032407, 64:38:220417, 64:38:220418, 64:38:032801, 64:38:034101, 64:38:032201, 64:38:041201, 64:38:040404, 64:38:030502, 64:38:035601</w:t>
      </w:r>
      <w:r w:rsidRPr="00196456">
        <w:rPr>
          <w:color w:val="000000" w:themeColor="text1"/>
          <w:sz w:val="28"/>
          <w:szCs w:val="28"/>
        </w:rPr>
        <w:t>земельных участков</w:t>
      </w:r>
      <w:r w:rsidR="00681BB4">
        <w:rPr>
          <w:color w:val="000000" w:themeColor="text1"/>
          <w:sz w:val="28"/>
          <w:szCs w:val="28"/>
        </w:rPr>
        <w:t>,</w:t>
      </w:r>
      <w:r w:rsidRPr="00196456">
        <w:rPr>
          <w:color w:val="000000" w:themeColor="text1"/>
          <w:sz w:val="28"/>
          <w:szCs w:val="28"/>
        </w:rPr>
        <w:t xml:space="preserve"> необходимых для строительства и эксплуатации </w:t>
      </w:r>
      <w:r w:rsidR="008A26EE">
        <w:rPr>
          <w:color w:val="000000" w:themeColor="text1"/>
          <w:sz w:val="28"/>
          <w:szCs w:val="28"/>
        </w:rPr>
        <w:t>велосипедной дорожки</w:t>
      </w:r>
      <w:r w:rsidRPr="00196456">
        <w:rPr>
          <w:color w:val="000000" w:themeColor="text1"/>
          <w:sz w:val="28"/>
          <w:szCs w:val="28"/>
        </w:rPr>
        <w:t>.</w:t>
      </w:r>
    </w:p>
    <w:p w:rsidR="005F4AE6" w:rsidRDefault="005D734C" w:rsidP="00ED7CC6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Также зона </w:t>
      </w:r>
      <w:r w:rsidR="002A71E2">
        <w:rPr>
          <w:color w:val="000000" w:themeColor="text1"/>
          <w:sz w:val="28"/>
          <w:szCs w:val="28"/>
        </w:rPr>
        <w:t xml:space="preserve">размещения линейного объекта </w:t>
      </w:r>
      <w:r w:rsidR="0016105E">
        <w:rPr>
          <w:color w:val="000000" w:themeColor="text1"/>
          <w:sz w:val="28"/>
          <w:szCs w:val="28"/>
        </w:rPr>
        <w:t>на семи</w:t>
      </w:r>
      <w:r w:rsidR="00F75569">
        <w:rPr>
          <w:color w:val="000000" w:themeColor="text1"/>
          <w:sz w:val="28"/>
          <w:szCs w:val="28"/>
        </w:rPr>
        <w:t xml:space="preserve"> земельных</w:t>
      </w:r>
      <w:r w:rsidR="0016105E">
        <w:rPr>
          <w:color w:val="000000" w:themeColor="text1"/>
          <w:sz w:val="28"/>
          <w:szCs w:val="28"/>
        </w:rPr>
        <w:t xml:space="preserve"> участках накладывается на многоконтурный земельный участок с кадастровым номером </w:t>
      </w:r>
      <w:r w:rsidR="0016105E" w:rsidRPr="0016105E">
        <w:rPr>
          <w:color w:val="000000" w:themeColor="text1"/>
          <w:sz w:val="28"/>
          <w:szCs w:val="28"/>
        </w:rPr>
        <w:t>64:38:000000:13068</w:t>
      </w:r>
      <w:r w:rsidR="0016105E">
        <w:rPr>
          <w:color w:val="000000" w:themeColor="text1"/>
          <w:sz w:val="28"/>
          <w:szCs w:val="28"/>
        </w:rPr>
        <w:t xml:space="preserve">, </w:t>
      </w:r>
      <w:r w:rsidR="00F75569">
        <w:rPr>
          <w:color w:val="000000" w:themeColor="text1"/>
          <w:sz w:val="28"/>
          <w:szCs w:val="28"/>
        </w:rPr>
        <w:t>разрешенным использованием «</w:t>
      </w:r>
      <w:r w:rsidR="00A16460">
        <w:rPr>
          <w:color w:val="000000" w:themeColor="text1"/>
          <w:sz w:val="28"/>
          <w:szCs w:val="28"/>
        </w:rPr>
        <w:t>д</w:t>
      </w:r>
      <w:r w:rsidR="00A16460" w:rsidRPr="00A16460">
        <w:rPr>
          <w:color w:val="000000" w:themeColor="text1"/>
          <w:sz w:val="28"/>
          <w:szCs w:val="28"/>
        </w:rPr>
        <w:t>ля размещения автомобильных дорог и их конструктивных элементов</w:t>
      </w:r>
      <w:r w:rsidR="00F75569">
        <w:rPr>
          <w:color w:val="000000" w:themeColor="text1"/>
          <w:sz w:val="28"/>
          <w:szCs w:val="28"/>
        </w:rPr>
        <w:t>»</w:t>
      </w:r>
      <w:r w:rsidR="00153350">
        <w:rPr>
          <w:color w:val="000000" w:themeColor="text1"/>
          <w:sz w:val="28"/>
          <w:szCs w:val="28"/>
        </w:rPr>
        <w:t xml:space="preserve"> и </w:t>
      </w:r>
      <w:r w:rsidR="003F78D2">
        <w:rPr>
          <w:color w:val="000000" w:themeColor="text1"/>
          <w:sz w:val="28"/>
          <w:szCs w:val="28"/>
        </w:rPr>
        <w:t xml:space="preserve">земельный </w:t>
      </w:r>
      <w:r w:rsidR="00153350">
        <w:rPr>
          <w:color w:val="000000" w:themeColor="text1"/>
          <w:sz w:val="28"/>
          <w:szCs w:val="28"/>
        </w:rPr>
        <w:t xml:space="preserve">участок с </w:t>
      </w:r>
      <w:r w:rsidR="00153350" w:rsidRPr="00153350">
        <w:rPr>
          <w:color w:val="000000" w:themeColor="text1"/>
          <w:sz w:val="28"/>
          <w:szCs w:val="28"/>
        </w:rPr>
        <w:t>кадастровы</w:t>
      </w:r>
      <w:r w:rsidR="00153350">
        <w:rPr>
          <w:color w:val="000000" w:themeColor="text1"/>
          <w:sz w:val="28"/>
          <w:szCs w:val="28"/>
        </w:rPr>
        <w:t>м</w:t>
      </w:r>
      <w:r w:rsidR="00153350" w:rsidRPr="00153350">
        <w:rPr>
          <w:color w:val="000000" w:themeColor="text1"/>
          <w:sz w:val="28"/>
          <w:szCs w:val="28"/>
        </w:rPr>
        <w:t xml:space="preserve"> номер</w:t>
      </w:r>
      <w:r w:rsidR="00153350">
        <w:rPr>
          <w:color w:val="000000" w:themeColor="text1"/>
          <w:sz w:val="28"/>
          <w:szCs w:val="28"/>
        </w:rPr>
        <w:t>ом</w:t>
      </w:r>
      <w:r w:rsidR="00153350" w:rsidRPr="00153350">
        <w:rPr>
          <w:color w:val="000000" w:themeColor="text1"/>
          <w:sz w:val="28"/>
          <w:szCs w:val="28"/>
        </w:rPr>
        <w:t xml:space="preserve"> 64:38:040404:219, </w:t>
      </w:r>
      <w:r w:rsidR="00F75569">
        <w:rPr>
          <w:color w:val="000000" w:themeColor="text1"/>
          <w:sz w:val="28"/>
          <w:szCs w:val="28"/>
        </w:rPr>
        <w:t>разрешенным использованием «д</w:t>
      </w:r>
      <w:r w:rsidR="00F75569" w:rsidRPr="00A16460">
        <w:rPr>
          <w:color w:val="000000" w:themeColor="text1"/>
          <w:sz w:val="28"/>
          <w:szCs w:val="28"/>
        </w:rPr>
        <w:t>ля размещения автомобильных дорог и их конструктивных элементов</w:t>
      </w:r>
      <w:r w:rsidR="00F75569">
        <w:rPr>
          <w:color w:val="000000" w:themeColor="text1"/>
          <w:sz w:val="28"/>
          <w:szCs w:val="28"/>
        </w:rPr>
        <w:t>»</w:t>
      </w:r>
      <w:r w:rsidR="00A16460">
        <w:rPr>
          <w:color w:val="000000" w:themeColor="text1"/>
          <w:sz w:val="28"/>
          <w:szCs w:val="28"/>
        </w:rPr>
        <w:t>.</w:t>
      </w:r>
      <w:proofErr w:type="gramEnd"/>
    </w:p>
    <w:p w:rsidR="004B34A7" w:rsidRDefault="004B34A7" w:rsidP="00ED7CC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Реализация проекта межевания предусматривается в два этапа:</w:t>
      </w:r>
    </w:p>
    <w:p w:rsidR="004B34A7" w:rsidRDefault="004B34A7" w:rsidP="00ED7CC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Первый этап – формир</w:t>
      </w:r>
      <w:r w:rsidR="00F75569">
        <w:rPr>
          <w:color w:val="000000" w:themeColor="text1"/>
          <w:sz w:val="28"/>
          <w:szCs w:val="28"/>
        </w:rPr>
        <w:t>ование</w:t>
      </w:r>
      <w:r>
        <w:rPr>
          <w:color w:val="000000" w:themeColor="text1"/>
          <w:sz w:val="28"/>
          <w:szCs w:val="28"/>
        </w:rPr>
        <w:t xml:space="preserve"> земельны</w:t>
      </w:r>
      <w:r w:rsidR="00F75569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 xml:space="preserve"> участк</w:t>
      </w:r>
      <w:r w:rsidR="00F75569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 для строительства и эксплуатации велодорож</w:t>
      </w:r>
      <w:r w:rsidR="00F75569">
        <w:rPr>
          <w:color w:val="000000" w:themeColor="text1"/>
          <w:sz w:val="28"/>
          <w:szCs w:val="28"/>
        </w:rPr>
        <w:t>ки и необходимой инфраструктуры.</w:t>
      </w:r>
    </w:p>
    <w:p w:rsidR="004B34A7" w:rsidRDefault="004B34A7" w:rsidP="00ED7CC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Второй этап – </w:t>
      </w:r>
      <w:r w:rsidR="00F75569">
        <w:rPr>
          <w:color w:val="000000" w:themeColor="text1"/>
          <w:sz w:val="28"/>
          <w:szCs w:val="28"/>
        </w:rPr>
        <w:t xml:space="preserve">перевод </w:t>
      </w:r>
      <w:r w:rsidR="009524F0">
        <w:rPr>
          <w:color w:val="000000" w:themeColor="text1"/>
          <w:sz w:val="28"/>
          <w:szCs w:val="28"/>
        </w:rPr>
        <w:t>земельны</w:t>
      </w:r>
      <w:r w:rsidR="00F75569">
        <w:rPr>
          <w:color w:val="000000" w:themeColor="text1"/>
          <w:sz w:val="28"/>
          <w:szCs w:val="28"/>
        </w:rPr>
        <w:t>х</w:t>
      </w:r>
      <w:r w:rsidR="009524F0">
        <w:rPr>
          <w:color w:val="000000" w:themeColor="text1"/>
          <w:sz w:val="28"/>
          <w:szCs w:val="28"/>
        </w:rPr>
        <w:t xml:space="preserve"> участ</w:t>
      </w:r>
      <w:r w:rsidR="00F75569">
        <w:rPr>
          <w:color w:val="000000" w:themeColor="text1"/>
          <w:sz w:val="28"/>
          <w:szCs w:val="28"/>
        </w:rPr>
        <w:t>ков</w:t>
      </w:r>
      <w:proofErr w:type="gramStart"/>
      <w:r w:rsidR="009524F0">
        <w:rPr>
          <w:color w:val="000000" w:themeColor="text1"/>
          <w:sz w:val="28"/>
          <w:szCs w:val="28"/>
        </w:rPr>
        <w:t>,о</w:t>
      </w:r>
      <w:proofErr w:type="gramEnd"/>
      <w:r w:rsidR="009524F0">
        <w:rPr>
          <w:color w:val="000000" w:themeColor="text1"/>
          <w:sz w:val="28"/>
          <w:szCs w:val="28"/>
        </w:rPr>
        <w:t>тносящи</w:t>
      </w:r>
      <w:r w:rsidR="003F78D2">
        <w:rPr>
          <w:color w:val="000000" w:themeColor="text1"/>
          <w:sz w:val="28"/>
          <w:szCs w:val="28"/>
        </w:rPr>
        <w:t>х</w:t>
      </w:r>
      <w:r w:rsidR="009524F0">
        <w:rPr>
          <w:color w:val="000000" w:themeColor="text1"/>
          <w:sz w:val="28"/>
          <w:szCs w:val="28"/>
        </w:rPr>
        <w:t>ся к категории земель сельскохозяйственного назначения, в категорию земель</w:t>
      </w:r>
      <w:r w:rsidR="009524F0" w:rsidRPr="009524F0">
        <w:rPr>
          <w:color w:val="000000" w:themeColor="text1"/>
          <w:sz w:val="28"/>
          <w:szCs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9524F0">
        <w:rPr>
          <w:color w:val="000000" w:themeColor="text1"/>
          <w:sz w:val="28"/>
          <w:szCs w:val="28"/>
        </w:rPr>
        <w:t>.</w:t>
      </w:r>
    </w:p>
    <w:p w:rsidR="009524F0" w:rsidRPr="00196456" w:rsidRDefault="009524F0" w:rsidP="00ED7CC6">
      <w:pPr>
        <w:ind w:firstLine="567"/>
        <w:jc w:val="both"/>
        <w:rPr>
          <w:b/>
          <w:color w:val="000000" w:themeColor="text1"/>
          <w:sz w:val="32"/>
          <w:szCs w:val="32"/>
        </w:rPr>
      </w:pPr>
    </w:p>
    <w:p w:rsidR="005F4AE6" w:rsidRPr="00196456" w:rsidRDefault="005F4AE6" w:rsidP="005F4AE6">
      <w:pPr>
        <w:ind w:left="-567" w:firstLine="567"/>
        <w:rPr>
          <w:color w:val="000000" w:themeColor="text1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276"/>
        <w:gridCol w:w="1842"/>
        <w:gridCol w:w="1134"/>
        <w:gridCol w:w="1701"/>
      </w:tblGrid>
      <w:tr w:rsidR="00196456" w:rsidRPr="00196456" w:rsidTr="00C83DF9">
        <w:trPr>
          <w:trHeight w:val="1159"/>
        </w:trPr>
        <w:tc>
          <w:tcPr>
            <w:tcW w:w="1985" w:type="dxa"/>
          </w:tcPr>
          <w:p w:rsidR="005F4AE6" w:rsidRPr="00196456" w:rsidRDefault="003F78D2" w:rsidP="003F78D2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Земельный участок образуется</w:t>
            </w:r>
          </w:p>
        </w:tc>
        <w:tc>
          <w:tcPr>
            <w:tcW w:w="1843" w:type="dxa"/>
          </w:tcPr>
          <w:p w:rsidR="005F4AE6" w:rsidRPr="00196456" w:rsidRDefault="005F4AE6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Местоположение</w:t>
            </w:r>
          </w:p>
        </w:tc>
        <w:tc>
          <w:tcPr>
            <w:tcW w:w="1276" w:type="dxa"/>
          </w:tcPr>
          <w:p w:rsidR="005F4AE6" w:rsidRPr="00196456" w:rsidRDefault="005F4AE6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Обозначение образуемого земельного участка</w:t>
            </w:r>
          </w:p>
        </w:tc>
        <w:tc>
          <w:tcPr>
            <w:tcW w:w="1842" w:type="dxa"/>
          </w:tcPr>
          <w:p w:rsidR="005F4AE6" w:rsidRPr="00196456" w:rsidRDefault="005F4AE6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Разрешенное использование земельного участка проектируемое</w:t>
            </w: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F4AE6" w:rsidRPr="00196456" w:rsidRDefault="005F4AE6" w:rsidP="00046CEF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Площадь кв</w:t>
            </w:r>
            <w:proofErr w:type="gram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701" w:type="dxa"/>
          </w:tcPr>
          <w:p w:rsidR="005F4AE6" w:rsidRPr="00196456" w:rsidRDefault="005F4AE6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Возможный способ образования земельного участка</w:t>
            </w:r>
          </w:p>
        </w:tc>
      </w:tr>
      <w:tr w:rsidR="00196456" w:rsidRPr="00196456" w:rsidTr="00C83DF9">
        <w:trPr>
          <w:trHeight w:val="1449"/>
        </w:trPr>
        <w:tc>
          <w:tcPr>
            <w:tcW w:w="1985" w:type="dxa"/>
          </w:tcPr>
          <w:p w:rsidR="005F4AE6" w:rsidRPr="00196456" w:rsidRDefault="003F78D2" w:rsidP="003F78D2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="005F4AE6"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="005F4AE6"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="005F4AE6"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614EF2" w:rsidRPr="00614EF2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64:50:032407</w:t>
            </w:r>
          </w:p>
        </w:tc>
        <w:tc>
          <w:tcPr>
            <w:tcW w:w="1843" w:type="dxa"/>
          </w:tcPr>
          <w:p w:rsidR="005F4AE6" w:rsidRPr="00B72F72" w:rsidRDefault="00B72F72" w:rsidP="001D2B3E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B72F72">
              <w:rPr>
                <w:color w:val="000000"/>
                <w:sz w:val="18"/>
                <w:szCs w:val="18"/>
              </w:rPr>
              <w:t>Саратовская область, Энгельсский му</w:t>
            </w:r>
            <w:r w:rsidR="009F326E">
              <w:rPr>
                <w:color w:val="000000"/>
                <w:sz w:val="18"/>
                <w:szCs w:val="18"/>
              </w:rPr>
              <w:t xml:space="preserve">ниципальный р-н, </w:t>
            </w:r>
            <w:r w:rsidR="001D2B3E">
              <w:rPr>
                <w:color w:val="000000"/>
                <w:sz w:val="18"/>
                <w:szCs w:val="18"/>
              </w:rPr>
              <w:t>муниципальное образование город</w:t>
            </w:r>
            <w:r w:rsidR="009F326E">
              <w:rPr>
                <w:color w:val="000000"/>
                <w:sz w:val="18"/>
                <w:szCs w:val="18"/>
              </w:rPr>
              <w:t xml:space="preserve"> Энгельс</w:t>
            </w:r>
          </w:p>
        </w:tc>
        <w:tc>
          <w:tcPr>
            <w:tcW w:w="1276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proofErr w:type="gram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</w:t>
            </w:r>
            <w:proofErr w:type="gramEnd"/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5F4AE6" w:rsidRPr="00196456" w:rsidRDefault="005F4AE6" w:rsidP="005F4AE6">
            <w:pPr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5F4AE6" w:rsidRPr="00196456" w:rsidRDefault="005F4AE6" w:rsidP="005F4AE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5F4AE6" w:rsidRPr="00196456" w:rsidRDefault="005F4AE6" w:rsidP="005F4AE6">
            <w:pPr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5F4AE6" w:rsidRPr="00196456" w:rsidRDefault="008A26EE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8 651</w:t>
            </w: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5F4AE6" w:rsidRPr="00196456" w:rsidRDefault="005F4AE6" w:rsidP="005F4AE6">
            <w:pPr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196456" w:rsidRPr="00196456" w:rsidTr="00C83DF9">
        <w:trPr>
          <w:trHeight w:val="1449"/>
        </w:trPr>
        <w:tc>
          <w:tcPr>
            <w:tcW w:w="1985" w:type="dxa"/>
          </w:tcPr>
          <w:p w:rsidR="005F4AE6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614EF2" w:rsidRPr="00614EF2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64:38:220417</w:t>
            </w:r>
          </w:p>
        </w:tc>
        <w:tc>
          <w:tcPr>
            <w:tcW w:w="1843" w:type="dxa"/>
          </w:tcPr>
          <w:p w:rsidR="005F4AE6" w:rsidRPr="00196456" w:rsidRDefault="00B72F72" w:rsidP="009F326E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B72F72">
              <w:rPr>
                <w:color w:val="000000"/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1D2B3E" w:rsidRPr="001D2B3E">
              <w:rPr>
                <w:color w:val="000000"/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276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proofErr w:type="gram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  <w:p w:rsidR="005F4AE6" w:rsidRPr="00196456" w:rsidRDefault="005F4AE6" w:rsidP="005F4AE6">
            <w:pPr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5F4AE6" w:rsidRPr="00196456" w:rsidRDefault="005F4AE6" w:rsidP="005F4AE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5F4AE6" w:rsidRPr="00196456" w:rsidRDefault="005F4AE6" w:rsidP="005F4AE6">
            <w:pPr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5F4AE6" w:rsidRPr="00196456" w:rsidRDefault="008A26EE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7 237</w:t>
            </w:r>
          </w:p>
          <w:p w:rsidR="005F4AE6" w:rsidRPr="00196456" w:rsidRDefault="005F4AE6" w:rsidP="005F4AE6">
            <w:pPr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196456" w:rsidRPr="00196456" w:rsidTr="00C83DF9">
        <w:trPr>
          <w:trHeight w:val="1449"/>
        </w:trPr>
        <w:tc>
          <w:tcPr>
            <w:tcW w:w="1985" w:type="dxa"/>
          </w:tcPr>
          <w:p w:rsidR="005F4AE6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614EF2" w:rsidRPr="00614EF2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64:38:220418</w:t>
            </w:r>
          </w:p>
        </w:tc>
        <w:tc>
          <w:tcPr>
            <w:tcW w:w="1843" w:type="dxa"/>
          </w:tcPr>
          <w:p w:rsidR="005F4AE6" w:rsidRPr="001D2B3E" w:rsidRDefault="001D2B3E" w:rsidP="005F4AE6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>Саратовская область, Энгельсский муниципальный р-н, муниципальное образование город Энгельс</w:t>
            </w:r>
          </w:p>
        </w:tc>
        <w:tc>
          <w:tcPr>
            <w:tcW w:w="1276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ЗУ3</w:t>
            </w: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5F4AE6" w:rsidRPr="00196456" w:rsidRDefault="005F4AE6" w:rsidP="005F4AE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5F4AE6" w:rsidRPr="00196456" w:rsidRDefault="005F4AE6" w:rsidP="005F4AE6">
            <w:pPr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5F4AE6" w:rsidRPr="00196456" w:rsidRDefault="008A26EE" w:rsidP="00CE2634">
            <w:pPr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</w:t>
            </w:r>
            <w:r w:rsidR="005F4AE6"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2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8</w:t>
            </w:r>
            <w:r w:rsidR="00CE2634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196456" w:rsidRPr="00196456" w:rsidTr="00C83DF9">
        <w:trPr>
          <w:trHeight w:val="1905"/>
        </w:trPr>
        <w:tc>
          <w:tcPr>
            <w:tcW w:w="1985" w:type="dxa"/>
          </w:tcPr>
          <w:p w:rsidR="005F4AE6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lastRenderedPageBreak/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614EF2" w:rsidRPr="00614EF2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64:38:032801</w:t>
            </w:r>
          </w:p>
        </w:tc>
        <w:tc>
          <w:tcPr>
            <w:tcW w:w="1843" w:type="dxa"/>
          </w:tcPr>
          <w:p w:rsidR="005F4AE6" w:rsidRPr="001D2B3E" w:rsidRDefault="001D2B3E" w:rsidP="005F4AE6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>Саратовская область, Энгельсский муниципальный р-н, муниципальное образование город Энгельс</w:t>
            </w:r>
          </w:p>
        </w:tc>
        <w:tc>
          <w:tcPr>
            <w:tcW w:w="1276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proofErr w:type="gram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</w:t>
            </w:r>
            <w:proofErr w:type="gramEnd"/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5F4AE6" w:rsidRPr="00196456" w:rsidRDefault="005F4AE6" w:rsidP="005F4AE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5F4AE6" w:rsidRPr="00196456" w:rsidRDefault="005F4AE6" w:rsidP="005F4AE6">
            <w:pPr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5F4AE6" w:rsidRPr="00196456" w:rsidRDefault="008A26EE" w:rsidP="008A26EE">
            <w:pPr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</w:t>
            </w:r>
            <w:r w:rsidR="005F4AE6"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7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701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196456" w:rsidRPr="00196456" w:rsidTr="00C83DF9">
        <w:tblPrEx>
          <w:tblLook w:val="0000"/>
        </w:tblPrEx>
        <w:trPr>
          <w:trHeight w:val="1806"/>
        </w:trPr>
        <w:tc>
          <w:tcPr>
            <w:tcW w:w="1985" w:type="dxa"/>
          </w:tcPr>
          <w:p w:rsidR="005F4AE6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101589" w:rsidRPr="0010158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64:38:034101</w:t>
            </w:r>
          </w:p>
        </w:tc>
        <w:tc>
          <w:tcPr>
            <w:tcW w:w="1843" w:type="dxa"/>
          </w:tcPr>
          <w:p w:rsidR="005F4AE6" w:rsidRPr="001D2B3E" w:rsidRDefault="001D2B3E" w:rsidP="005F4AE6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>Саратовская область, Энгельсский муниципальный р-н, муниципальное образование город Энгельс</w:t>
            </w:r>
          </w:p>
        </w:tc>
        <w:tc>
          <w:tcPr>
            <w:tcW w:w="1276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ЗУ5</w:t>
            </w: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5F4AE6" w:rsidRPr="00196456" w:rsidRDefault="005F4AE6" w:rsidP="005F4AE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5F4AE6" w:rsidRPr="00196456" w:rsidRDefault="008A26EE" w:rsidP="00CE2634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</w:t>
            </w:r>
            <w:r w:rsidR="00CE2634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1701" w:type="dxa"/>
          </w:tcPr>
          <w:p w:rsidR="005F4AE6" w:rsidRPr="00196456" w:rsidRDefault="005F4AE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8A26EE" w:rsidRPr="00196456" w:rsidTr="00C83DF9">
        <w:tblPrEx>
          <w:tblLook w:val="0000"/>
        </w:tblPrEx>
        <w:trPr>
          <w:trHeight w:val="1486"/>
        </w:trPr>
        <w:tc>
          <w:tcPr>
            <w:tcW w:w="1985" w:type="dxa"/>
          </w:tcPr>
          <w:p w:rsidR="008A26EE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101589" w:rsidRPr="0010158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64:38:034101</w:t>
            </w:r>
          </w:p>
        </w:tc>
        <w:tc>
          <w:tcPr>
            <w:tcW w:w="1843" w:type="dxa"/>
          </w:tcPr>
          <w:p w:rsidR="008A26EE" w:rsidRPr="001D2B3E" w:rsidRDefault="001D2B3E" w:rsidP="00614EF2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>Саратовская область, Энгельсский муниципальный р-н, муниципальное образование город Энгельс</w:t>
            </w:r>
          </w:p>
        </w:tc>
        <w:tc>
          <w:tcPr>
            <w:tcW w:w="1276" w:type="dxa"/>
          </w:tcPr>
          <w:p w:rsidR="008A26EE" w:rsidRPr="00196456" w:rsidRDefault="008A26EE" w:rsidP="008A26EE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proofErr w:type="gramStart"/>
            <w:r w:rsidR="005D734C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</w:t>
            </w:r>
            <w:proofErr w:type="gramEnd"/>
          </w:p>
          <w:p w:rsidR="008A26EE" w:rsidRPr="00196456" w:rsidRDefault="008A26EE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14EF2" w:rsidRPr="00196456" w:rsidRDefault="00614EF2" w:rsidP="00614EF2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8A26EE" w:rsidRPr="00196456" w:rsidRDefault="00614EF2" w:rsidP="00614EF2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8A26EE" w:rsidRDefault="00CE2634" w:rsidP="00CE2634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1504</w:t>
            </w:r>
          </w:p>
        </w:tc>
        <w:tc>
          <w:tcPr>
            <w:tcW w:w="1701" w:type="dxa"/>
          </w:tcPr>
          <w:p w:rsidR="008A26EE" w:rsidRPr="00196456" w:rsidRDefault="00614EF2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29098B" w:rsidRPr="00196456" w:rsidTr="00C83DF9">
        <w:tblPrEx>
          <w:tblLook w:val="0000"/>
        </w:tblPrEx>
        <w:trPr>
          <w:trHeight w:val="1486"/>
        </w:trPr>
        <w:tc>
          <w:tcPr>
            <w:tcW w:w="1985" w:type="dxa"/>
          </w:tcPr>
          <w:p w:rsidR="0029098B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29098B" w:rsidRPr="0010158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64:38:034101</w:t>
            </w:r>
          </w:p>
        </w:tc>
        <w:tc>
          <w:tcPr>
            <w:tcW w:w="1843" w:type="dxa"/>
          </w:tcPr>
          <w:p w:rsidR="0029098B" w:rsidRPr="001D2B3E" w:rsidRDefault="001D2B3E" w:rsidP="0029098B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>Саратовская область, Энгельсский муниципальный р-н, муниципальное образование город Энгельс</w:t>
            </w:r>
          </w:p>
        </w:tc>
        <w:tc>
          <w:tcPr>
            <w:tcW w:w="1276" w:type="dxa"/>
          </w:tcPr>
          <w:p w:rsidR="0029098B" w:rsidRPr="00196456" w:rsidRDefault="0029098B" w:rsidP="0029098B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proofErr w:type="gramStart"/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7</w:t>
            </w:r>
            <w:proofErr w:type="gramEnd"/>
          </w:p>
          <w:p w:rsidR="0029098B" w:rsidRPr="00196456" w:rsidRDefault="0029098B" w:rsidP="008A26EE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29098B" w:rsidRPr="00196456" w:rsidRDefault="0029098B" w:rsidP="0029098B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29098B" w:rsidRPr="00196456" w:rsidRDefault="0029098B" w:rsidP="0029098B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29098B" w:rsidRDefault="0029098B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1701" w:type="dxa"/>
          </w:tcPr>
          <w:p w:rsidR="0029098B" w:rsidRPr="00196456" w:rsidRDefault="0029098B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8A26EE" w:rsidRPr="00196456" w:rsidTr="00C83DF9">
        <w:tblPrEx>
          <w:tblLook w:val="0000"/>
        </w:tblPrEx>
        <w:trPr>
          <w:trHeight w:val="1486"/>
        </w:trPr>
        <w:tc>
          <w:tcPr>
            <w:tcW w:w="1985" w:type="dxa"/>
          </w:tcPr>
          <w:p w:rsidR="008A26EE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101589" w:rsidRPr="0010158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64:38:032201</w:t>
            </w:r>
          </w:p>
        </w:tc>
        <w:tc>
          <w:tcPr>
            <w:tcW w:w="1843" w:type="dxa"/>
          </w:tcPr>
          <w:p w:rsidR="008A26EE" w:rsidRPr="001D2B3E" w:rsidRDefault="001D2B3E" w:rsidP="00614EF2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>Саратовская область, Энгельсский муниципальный р-н, муниципальное образование город Энгельс</w:t>
            </w:r>
          </w:p>
        </w:tc>
        <w:tc>
          <w:tcPr>
            <w:tcW w:w="1276" w:type="dxa"/>
          </w:tcPr>
          <w:p w:rsidR="008A26EE" w:rsidRPr="00196456" w:rsidRDefault="008A26EE" w:rsidP="008A26EE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r w:rsidR="0029098B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8</w:t>
            </w:r>
          </w:p>
          <w:p w:rsidR="008A26EE" w:rsidRPr="00196456" w:rsidRDefault="008A26EE" w:rsidP="008A26EE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14EF2" w:rsidRPr="00196456" w:rsidRDefault="00614EF2" w:rsidP="00614EF2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8A26EE" w:rsidRPr="00196456" w:rsidRDefault="00614EF2" w:rsidP="00614EF2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8A26EE" w:rsidRDefault="00CE2634" w:rsidP="00CE2634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4006</w:t>
            </w:r>
          </w:p>
        </w:tc>
        <w:tc>
          <w:tcPr>
            <w:tcW w:w="1701" w:type="dxa"/>
          </w:tcPr>
          <w:p w:rsidR="008A26EE" w:rsidRPr="00196456" w:rsidRDefault="00614EF2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8A26EE" w:rsidRPr="00196456" w:rsidTr="00C83DF9">
        <w:tblPrEx>
          <w:tblLook w:val="0000"/>
        </w:tblPrEx>
        <w:trPr>
          <w:trHeight w:val="1486"/>
        </w:trPr>
        <w:tc>
          <w:tcPr>
            <w:tcW w:w="1985" w:type="dxa"/>
          </w:tcPr>
          <w:p w:rsidR="008A26EE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101589" w:rsidRPr="0010158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64:38:041201</w:t>
            </w:r>
          </w:p>
        </w:tc>
        <w:tc>
          <w:tcPr>
            <w:tcW w:w="1843" w:type="dxa"/>
          </w:tcPr>
          <w:p w:rsidR="008A26EE" w:rsidRPr="001D2B3E" w:rsidRDefault="001D2B3E" w:rsidP="00614EF2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>Саратовская область, Энгельсский муниципальный р-н, муниципальное образование город Энгельс</w:t>
            </w:r>
          </w:p>
        </w:tc>
        <w:tc>
          <w:tcPr>
            <w:tcW w:w="1276" w:type="dxa"/>
          </w:tcPr>
          <w:p w:rsidR="008A26EE" w:rsidRPr="00196456" w:rsidRDefault="008A26EE" w:rsidP="008A26EE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proofErr w:type="gramStart"/>
            <w:r w:rsidR="0029098B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9</w:t>
            </w:r>
            <w:proofErr w:type="gramEnd"/>
          </w:p>
          <w:p w:rsidR="008A26EE" w:rsidRPr="00196456" w:rsidRDefault="008A26EE" w:rsidP="008A26EE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14EF2" w:rsidRPr="00196456" w:rsidRDefault="00614EF2" w:rsidP="00614EF2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8A26EE" w:rsidRPr="00196456" w:rsidRDefault="00614EF2" w:rsidP="00614EF2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8A26EE" w:rsidRDefault="00614EF2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7 252</w:t>
            </w:r>
          </w:p>
        </w:tc>
        <w:tc>
          <w:tcPr>
            <w:tcW w:w="1701" w:type="dxa"/>
          </w:tcPr>
          <w:p w:rsidR="008A26EE" w:rsidRPr="00196456" w:rsidRDefault="00614EF2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8A26EE" w:rsidRPr="00196456" w:rsidTr="00C83DF9">
        <w:tblPrEx>
          <w:tblLook w:val="0000"/>
        </w:tblPrEx>
        <w:trPr>
          <w:trHeight w:val="1486"/>
        </w:trPr>
        <w:tc>
          <w:tcPr>
            <w:tcW w:w="1985" w:type="dxa"/>
          </w:tcPr>
          <w:p w:rsidR="008A26EE" w:rsidRPr="00196456" w:rsidRDefault="003F78D2" w:rsidP="005F4AE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101589" w:rsidRPr="0010158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64:38:030502</w:t>
            </w:r>
          </w:p>
        </w:tc>
        <w:tc>
          <w:tcPr>
            <w:tcW w:w="1843" w:type="dxa"/>
          </w:tcPr>
          <w:p w:rsidR="00614EF2" w:rsidRPr="00196456" w:rsidRDefault="00614EF2" w:rsidP="00614EF2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8A26EE" w:rsidRPr="00196456" w:rsidRDefault="00614EF2" w:rsidP="00C83DF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="00C83DF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proofErr w:type="spellEnd"/>
            <w:r w:rsidR="00C83DF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</w:t>
            </w:r>
            <w:r w:rsidR="001D2B3E" w:rsidRPr="001D2B3E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276" w:type="dxa"/>
          </w:tcPr>
          <w:p w:rsidR="008A26EE" w:rsidRPr="00196456" w:rsidRDefault="008A26EE" w:rsidP="008A26EE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</w:t>
            </w:r>
            <w:r w:rsidR="0029098B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</w:t>
            </w:r>
          </w:p>
          <w:p w:rsidR="008A26EE" w:rsidRPr="00196456" w:rsidRDefault="008A26EE" w:rsidP="008A26EE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614EF2" w:rsidRPr="00196456" w:rsidRDefault="00614EF2" w:rsidP="00614EF2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8A26EE" w:rsidRPr="00196456" w:rsidRDefault="00614EF2" w:rsidP="00614EF2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8A26EE" w:rsidRDefault="00715BC6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715BC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48 259</w:t>
            </w:r>
          </w:p>
        </w:tc>
        <w:tc>
          <w:tcPr>
            <w:tcW w:w="1701" w:type="dxa"/>
          </w:tcPr>
          <w:p w:rsidR="008A26EE" w:rsidRPr="00196456" w:rsidRDefault="00614EF2" w:rsidP="005F4AE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803436" w:rsidRPr="00196456" w:rsidTr="00C83DF9">
        <w:tblPrEx>
          <w:tblLook w:val="0000"/>
        </w:tblPrEx>
        <w:trPr>
          <w:trHeight w:val="1486"/>
        </w:trPr>
        <w:tc>
          <w:tcPr>
            <w:tcW w:w="1985" w:type="dxa"/>
          </w:tcPr>
          <w:p w:rsidR="00803436" w:rsidRPr="00196456" w:rsidRDefault="003F78D2" w:rsidP="0080343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803436" w:rsidRPr="0010158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64:38:030502</w:t>
            </w:r>
          </w:p>
        </w:tc>
        <w:tc>
          <w:tcPr>
            <w:tcW w:w="1843" w:type="dxa"/>
          </w:tcPr>
          <w:p w:rsidR="00803436" w:rsidRPr="00196456" w:rsidRDefault="00803436" w:rsidP="00803436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C83DF9" w:rsidRDefault="00803436" w:rsidP="001D2B3E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proofErr w:type="spellEnd"/>
          </w:p>
          <w:p w:rsidR="00803436" w:rsidRPr="00196456" w:rsidRDefault="001D2B3E" w:rsidP="001D2B3E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D2B3E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276" w:type="dxa"/>
          </w:tcPr>
          <w:p w:rsidR="00803436" w:rsidRPr="00196456" w:rsidRDefault="00803436" w:rsidP="0080343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12</w:t>
            </w:r>
          </w:p>
          <w:p w:rsidR="00803436" w:rsidRPr="00196456" w:rsidRDefault="00803436" w:rsidP="0080343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803436" w:rsidRPr="00196456" w:rsidRDefault="00803436" w:rsidP="0080343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803436" w:rsidRPr="00196456" w:rsidRDefault="00803436" w:rsidP="0080343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803436" w:rsidRPr="00715BC6" w:rsidRDefault="00803436" w:rsidP="00066444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5 </w:t>
            </w:r>
            <w:r w:rsidR="00066444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1701" w:type="dxa"/>
          </w:tcPr>
          <w:p w:rsidR="00803436" w:rsidRPr="00196456" w:rsidRDefault="00803436" w:rsidP="0080343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  <w:tr w:rsidR="00803436" w:rsidRPr="00196456" w:rsidTr="00C83DF9">
        <w:tblPrEx>
          <w:tblLook w:val="0000"/>
        </w:tblPrEx>
        <w:trPr>
          <w:trHeight w:val="1486"/>
        </w:trPr>
        <w:tc>
          <w:tcPr>
            <w:tcW w:w="1985" w:type="dxa"/>
          </w:tcPr>
          <w:p w:rsidR="00803436" w:rsidRPr="00196456" w:rsidRDefault="003F78D2" w:rsidP="00803436">
            <w:pPr>
              <w:suppressAutoHyphens w:val="0"/>
              <w:ind w:firstLine="142"/>
              <w:jc w:val="center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и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з земель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в 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кадастрово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квартал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е</w:t>
            </w:r>
            <w:r w:rsidR="00803436" w:rsidRPr="0010158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64:38:035601</w:t>
            </w:r>
          </w:p>
        </w:tc>
        <w:tc>
          <w:tcPr>
            <w:tcW w:w="1843" w:type="dxa"/>
          </w:tcPr>
          <w:p w:rsidR="00803436" w:rsidRPr="00196456" w:rsidRDefault="00803436" w:rsidP="00803436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C83DF9" w:rsidRDefault="00803436" w:rsidP="00803436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proofErr w:type="spellEnd"/>
          </w:p>
          <w:p w:rsidR="00803436" w:rsidRPr="00196456" w:rsidRDefault="001D2B3E" w:rsidP="00803436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D2B3E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276" w:type="dxa"/>
          </w:tcPr>
          <w:p w:rsidR="00803436" w:rsidRPr="00196456" w:rsidRDefault="00803436" w:rsidP="0080343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: ЗУ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</w:t>
            </w:r>
            <w:r w:rsidR="00A16460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3</w:t>
            </w:r>
          </w:p>
          <w:p w:rsidR="00803436" w:rsidRPr="00196456" w:rsidRDefault="00803436" w:rsidP="0080343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803436" w:rsidRPr="00196456" w:rsidRDefault="00803436" w:rsidP="0080343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земельные участки (территории) общего</w:t>
            </w:r>
          </w:p>
          <w:p w:rsidR="00803436" w:rsidRPr="00196456" w:rsidRDefault="00803436" w:rsidP="00803436">
            <w:pPr>
              <w:suppressAutoHyphens w:val="0"/>
              <w:autoSpaceDE w:val="0"/>
              <w:autoSpaceDN w:val="0"/>
              <w:adjustRightInd w:val="0"/>
              <w:ind w:firstLine="142"/>
              <w:jc w:val="both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пользования</w:t>
            </w:r>
          </w:p>
        </w:tc>
        <w:tc>
          <w:tcPr>
            <w:tcW w:w="1134" w:type="dxa"/>
          </w:tcPr>
          <w:p w:rsidR="00803436" w:rsidRDefault="00803436" w:rsidP="0080343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16 775</w:t>
            </w:r>
          </w:p>
        </w:tc>
        <w:tc>
          <w:tcPr>
            <w:tcW w:w="1701" w:type="dxa"/>
          </w:tcPr>
          <w:p w:rsidR="00803436" w:rsidRPr="00196456" w:rsidRDefault="00803436" w:rsidP="0080343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Образование из государственных неразграниченных земель, свободных от прав третьих лиц</w:t>
            </w:r>
          </w:p>
        </w:tc>
      </w:tr>
    </w:tbl>
    <w:p w:rsidR="005574D2" w:rsidRPr="00196456" w:rsidRDefault="00ED10E7" w:rsidP="00C83DF9">
      <w:p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3</w:t>
      </w:r>
      <w:r w:rsidR="005574D2" w:rsidRPr="00196456">
        <w:rPr>
          <w:b/>
          <w:color w:val="000000" w:themeColor="text1"/>
          <w:sz w:val="32"/>
          <w:szCs w:val="32"/>
        </w:rPr>
        <w:t>. 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</w:t>
      </w:r>
      <w:r w:rsidR="00D571D7" w:rsidRPr="00196456">
        <w:rPr>
          <w:b/>
          <w:color w:val="000000" w:themeColor="text1"/>
          <w:sz w:val="32"/>
          <w:szCs w:val="32"/>
        </w:rPr>
        <w:t>ципальных нужд</w:t>
      </w:r>
    </w:p>
    <w:p w:rsidR="005F4AE6" w:rsidRDefault="005F4AE6" w:rsidP="00ED7CC6">
      <w:pPr>
        <w:rPr>
          <w:b/>
          <w:color w:val="000000" w:themeColor="text1"/>
          <w:sz w:val="28"/>
          <w:szCs w:val="28"/>
        </w:rPr>
      </w:pPr>
    </w:p>
    <w:p w:rsidR="009524F0" w:rsidRDefault="009524F0" w:rsidP="00ED7CC6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Первый этап</w:t>
      </w:r>
    </w:p>
    <w:p w:rsidR="009524F0" w:rsidRPr="00196456" w:rsidRDefault="009524F0" w:rsidP="00ED7CC6">
      <w:pPr>
        <w:rPr>
          <w:b/>
          <w:color w:val="000000" w:themeColor="text1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2"/>
        <w:gridCol w:w="2228"/>
        <w:gridCol w:w="1414"/>
        <w:gridCol w:w="2026"/>
        <w:gridCol w:w="2371"/>
      </w:tblGrid>
      <w:tr w:rsidR="00196456" w:rsidRPr="00196456" w:rsidTr="005F4AE6">
        <w:tc>
          <w:tcPr>
            <w:tcW w:w="1742" w:type="dxa"/>
          </w:tcPr>
          <w:p w:rsidR="005F4AE6" w:rsidRPr="00196456" w:rsidRDefault="005F4AE6" w:rsidP="005F4AE6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Обозначение образуемого земельного участка</w:t>
            </w:r>
          </w:p>
        </w:tc>
        <w:tc>
          <w:tcPr>
            <w:tcW w:w="2228" w:type="dxa"/>
          </w:tcPr>
          <w:p w:rsidR="005F4AE6" w:rsidRPr="00196456" w:rsidRDefault="005F4AE6" w:rsidP="005F4AE6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Местоположение</w:t>
            </w:r>
            <w:r w:rsidR="00B72F72">
              <w:rPr>
                <w:color w:val="000000" w:themeColor="text1"/>
                <w:sz w:val="18"/>
                <w:szCs w:val="18"/>
              </w:rPr>
              <w:t xml:space="preserve"> образуемого земельного участка</w:t>
            </w:r>
          </w:p>
        </w:tc>
        <w:tc>
          <w:tcPr>
            <w:tcW w:w="1414" w:type="dxa"/>
          </w:tcPr>
          <w:p w:rsidR="005F4AE6" w:rsidRPr="00196456" w:rsidRDefault="005F4AE6" w:rsidP="00046CEF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Площадь кв</w:t>
            </w:r>
            <w:proofErr w:type="gramStart"/>
            <w:r w:rsidRPr="00196456">
              <w:rPr>
                <w:color w:val="000000" w:themeColor="text1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026" w:type="dxa"/>
          </w:tcPr>
          <w:p w:rsidR="005F4AE6" w:rsidRPr="00196456" w:rsidRDefault="005F4AE6" w:rsidP="005F4AE6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Разрешенное использование земельного участка проектируемое</w:t>
            </w:r>
          </w:p>
          <w:p w:rsidR="005F4AE6" w:rsidRPr="00196456" w:rsidRDefault="005F4AE6" w:rsidP="005F4AE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</w:tcPr>
          <w:p w:rsidR="005F4AE6" w:rsidRPr="00196456" w:rsidRDefault="005F4AE6" w:rsidP="005F4AE6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Категория земель</w:t>
            </w:r>
          </w:p>
        </w:tc>
      </w:tr>
      <w:tr w:rsidR="00B72F72" w:rsidRPr="00196456" w:rsidTr="005F4AE6">
        <w:tblPrEx>
          <w:tblLook w:val="0000"/>
        </w:tblPrEx>
        <w:trPr>
          <w:trHeight w:val="786"/>
        </w:trPr>
        <w:tc>
          <w:tcPr>
            <w:tcW w:w="1742" w:type="dxa"/>
          </w:tcPr>
          <w:p w:rsidR="00B72F72" w:rsidRPr="00196456" w:rsidRDefault="00B72F72" w:rsidP="0010158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1</w:t>
            </w:r>
          </w:p>
          <w:p w:rsidR="00B72F72" w:rsidRPr="00196456" w:rsidRDefault="00B72F72" w:rsidP="00101589">
            <w:pPr>
              <w:ind w:firstLine="142"/>
              <w:rPr>
                <w:color w:val="000000" w:themeColor="text1"/>
                <w:sz w:val="18"/>
                <w:szCs w:val="18"/>
              </w:rPr>
            </w:pPr>
          </w:p>
          <w:p w:rsidR="00B72F72" w:rsidRPr="00196456" w:rsidRDefault="00B72F72" w:rsidP="00101589">
            <w:pPr>
              <w:ind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B72F72" w:rsidRPr="00B72F72" w:rsidRDefault="00B72F72" w:rsidP="009F326E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B72F72">
              <w:rPr>
                <w:color w:val="000000"/>
                <w:sz w:val="18"/>
                <w:szCs w:val="18"/>
              </w:rPr>
              <w:t>Саратовская область, Энгельсский му</w:t>
            </w:r>
            <w:r w:rsidR="009F326E">
              <w:rPr>
                <w:color w:val="000000"/>
                <w:sz w:val="18"/>
                <w:szCs w:val="18"/>
              </w:rPr>
              <w:t xml:space="preserve">ниципальный р-н, </w:t>
            </w:r>
            <w:r w:rsidR="001D2B3E" w:rsidRPr="001D2B3E">
              <w:rPr>
                <w:color w:val="000000"/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B72F72" w:rsidRPr="00196456" w:rsidRDefault="00B72F72" w:rsidP="0010158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8 651</w:t>
            </w:r>
          </w:p>
          <w:p w:rsidR="00B72F72" w:rsidRPr="00196456" w:rsidRDefault="00B72F72" w:rsidP="0010158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B72F72" w:rsidRPr="00196456" w:rsidRDefault="00B72F72" w:rsidP="0010158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B72F72" w:rsidRPr="00196456" w:rsidRDefault="00B72F72" w:rsidP="00101589">
            <w:pPr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</w:tcPr>
          <w:p w:rsidR="00B72F72" w:rsidRPr="00196456" w:rsidRDefault="00B72F72" w:rsidP="001015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</w:t>
            </w:r>
          </w:p>
          <w:p w:rsidR="00B72F72" w:rsidRPr="00196456" w:rsidRDefault="00B72F72" w:rsidP="00101589">
            <w:pPr>
              <w:ind w:left="108"/>
              <w:rPr>
                <w:color w:val="000000" w:themeColor="text1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 пользования</w:t>
            </w:r>
          </w:p>
        </w:tc>
        <w:tc>
          <w:tcPr>
            <w:tcW w:w="2371" w:type="dxa"/>
          </w:tcPr>
          <w:p w:rsidR="00B72F72" w:rsidRPr="00196456" w:rsidRDefault="00B72F72" w:rsidP="00101589">
            <w:pPr>
              <w:ind w:left="108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Земли населённых пунктов</w:t>
            </w:r>
          </w:p>
        </w:tc>
      </w:tr>
      <w:tr w:rsidR="00B72F72" w:rsidRPr="00196456" w:rsidTr="005F4AE6">
        <w:tblPrEx>
          <w:tblLook w:val="0000"/>
        </w:tblPrEx>
        <w:trPr>
          <w:trHeight w:val="330"/>
        </w:trPr>
        <w:tc>
          <w:tcPr>
            <w:tcW w:w="1742" w:type="dxa"/>
          </w:tcPr>
          <w:p w:rsidR="00B72F72" w:rsidRPr="00196456" w:rsidRDefault="00B72F72" w:rsidP="00101589">
            <w:pPr>
              <w:rPr>
                <w:color w:val="000000" w:themeColor="text1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2</w:t>
            </w:r>
          </w:p>
        </w:tc>
        <w:tc>
          <w:tcPr>
            <w:tcW w:w="2228" w:type="dxa"/>
          </w:tcPr>
          <w:p w:rsidR="00B72F72" w:rsidRPr="00196456" w:rsidRDefault="00B72F72" w:rsidP="009F326E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B72F72">
              <w:rPr>
                <w:color w:val="000000"/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1D2B3E" w:rsidRPr="001D2B3E">
              <w:rPr>
                <w:color w:val="000000"/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B72F72" w:rsidRPr="00196456" w:rsidRDefault="00B72F72" w:rsidP="0010158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7 237</w:t>
            </w:r>
          </w:p>
          <w:p w:rsidR="00B72F72" w:rsidRPr="00196456" w:rsidRDefault="00B72F72" w:rsidP="00101589">
            <w:pPr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</w:tcPr>
          <w:p w:rsidR="00B72F72" w:rsidRPr="00196456" w:rsidRDefault="00B72F72" w:rsidP="001015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</w:t>
            </w:r>
          </w:p>
          <w:p w:rsidR="00B72F72" w:rsidRPr="00196456" w:rsidRDefault="00B72F72" w:rsidP="00101589">
            <w:pPr>
              <w:ind w:firstLine="142"/>
              <w:rPr>
                <w:color w:val="000000" w:themeColor="text1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 пользования</w:t>
            </w:r>
          </w:p>
        </w:tc>
        <w:tc>
          <w:tcPr>
            <w:tcW w:w="2371" w:type="dxa"/>
          </w:tcPr>
          <w:p w:rsidR="00B72F72" w:rsidRPr="00196456" w:rsidRDefault="00B72F72" w:rsidP="00101589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Земли населённых пунктов</w:t>
            </w:r>
          </w:p>
        </w:tc>
      </w:tr>
      <w:tr w:rsidR="00371254" w:rsidRPr="00196456" w:rsidTr="005F4AE6">
        <w:tblPrEx>
          <w:tblLook w:val="0000"/>
        </w:tblPrEx>
        <w:trPr>
          <w:trHeight w:val="330"/>
        </w:trPr>
        <w:tc>
          <w:tcPr>
            <w:tcW w:w="1742" w:type="dxa"/>
          </w:tcPr>
          <w:p w:rsidR="00371254" w:rsidRPr="00196456" w:rsidRDefault="00371254" w:rsidP="00371254">
            <w:pPr>
              <w:rPr>
                <w:color w:val="000000" w:themeColor="text1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3</w:t>
            </w:r>
          </w:p>
        </w:tc>
        <w:tc>
          <w:tcPr>
            <w:tcW w:w="2228" w:type="dxa"/>
          </w:tcPr>
          <w:p w:rsidR="00371254" w:rsidRPr="00371254" w:rsidRDefault="00371254" w:rsidP="00371254">
            <w:pPr>
              <w:suppressAutoHyphens w:val="0"/>
              <w:rPr>
                <w:color w:val="4472C4" w:themeColor="accent5"/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371254" w:rsidRPr="00196456" w:rsidRDefault="00371254" w:rsidP="00371254">
            <w:pPr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2 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2026" w:type="dxa"/>
          </w:tcPr>
          <w:p w:rsidR="00371254" w:rsidRPr="00196456" w:rsidRDefault="00371254" w:rsidP="00371254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земельные участки (территории) общего пользования </w:t>
            </w:r>
          </w:p>
        </w:tc>
        <w:tc>
          <w:tcPr>
            <w:tcW w:w="2371" w:type="dxa"/>
          </w:tcPr>
          <w:p w:rsidR="009744D3" w:rsidRPr="00330B46" w:rsidRDefault="009744D3" w:rsidP="009744D3">
            <w:pPr>
              <w:ind w:firstLine="29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 xml:space="preserve">Земли </w:t>
            </w:r>
            <w:proofErr w:type="gramStart"/>
            <w:r w:rsidRPr="00330B46">
              <w:rPr>
                <w:sz w:val="18"/>
                <w:szCs w:val="18"/>
              </w:rPr>
              <w:t>населённых</w:t>
            </w:r>
            <w:proofErr w:type="gramEnd"/>
          </w:p>
          <w:p w:rsidR="00371254" w:rsidRPr="00330B46" w:rsidRDefault="009744D3" w:rsidP="009744D3">
            <w:pPr>
              <w:ind w:firstLine="29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 xml:space="preserve"> пунктов</w:t>
            </w:r>
          </w:p>
        </w:tc>
      </w:tr>
      <w:tr w:rsidR="006F4E21" w:rsidRPr="00196456" w:rsidTr="005F4AE6">
        <w:tblPrEx>
          <w:tblLook w:val="0000"/>
        </w:tblPrEx>
        <w:trPr>
          <w:trHeight w:val="330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4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1D2B3E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196456" w:rsidRDefault="006F4E21" w:rsidP="006F4E21">
            <w:pPr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</w:t>
            </w: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7</w:t>
            </w: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026" w:type="dxa"/>
          </w:tcPr>
          <w:p w:rsidR="006F4E21" w:rsidRPr="00196456" w:rsidRDefault="006F4E21" w:rsidP="006F4E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9744D3" w:rsidRPr="00330B46" w:rsidRDefault="009744D3" w:rsidP="009744D3">
            <w:pPr>
              <w:ind w:left="29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 xml:space="preserve">Земли </w:t>
            </w:r>
            <w:proofErr w:type="gramStart"/>
            <w:r w:rsidRPr="00330B46">
              <w:rPr>
                <w:sz w:val="18"/>
                <w:szCs w:val="18"/>
              </w:rPr>
              <w:t>населённых</w:t>
            </w:r>
            <w:proofErr w:type="gramEnd"/>
          </w:p>
          <w:p w:rsidR="006F4E21" w:rsidRPr="00330B46" w:rsidRDefault="009744D3" w:rsidP="009744D3">
            <w:pPr>
              <w:ind w:left="29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 xml:space="preserve"> пунктов</w:t>
            </w:r>
          </w:p>
        </w:tc>
      </w:tr>
      <w:tr w:rsidR="006F4E21" w:rsidRPr="00196456" w:rsidTr="005F4AE6">
        <w:tblPrEx>
          <w:tblLook w:val="0000"/>
        </w:tblPrEx>
        <w:trPr>
          <w:trHeight w:val="782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5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1D2B3E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196456" w:rsidRDefault="006F4E21" w:rsidP="006F4E21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4285</w:t>
            </w:r>
          </w:p>
        </w:tc>
        <w:tc>
          <w:tcPr>
            <w:tcW w:w="2026" w:type="dxa"/>
          </w:tcPr>
          <w:p w:rsidR="006F4E21" w:rsidRPr="00196456" w:rsidRDefault="006F4E21" w:rsidP="006F4E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AD3BB7">
        <w:tblPrEx>
          <w:tblLook w:val="0000"/>
        </w:tblPrEx>
        <w:trPr>
          <w:trHeight w:val="908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1D2B3E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Default="006F4E21" w:rsidP="006F4E21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1 504</w:t>
            </w:r>
          </w:p>
        </w:tc>
        <w:tc>
          <w:tcPr>
            <w:tcW w:w="2026" w:type="dxa"/>
          </w:tcPr>
          <w:p w:rsidR="006F4E21" w:rsidRPr="00196456" w:rsidRDefault="006F4E21" w:rsidP="006F4E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330B46">
        <w:tblPrEx>
          <w:tblLook w:val="0000"/>
        </w:tblPrEx>
        <w:trPr>
          <w:trHeight w:val="415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1D2B3E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Default="006F4E21" w:rsidP="006F4E21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026" w:type="dxa"/>
          </w:tcPr>
          <w:p w:rsidR="006F4E21" w:rsidRPr="00196456" w:rsidRDefault="006F4E21" w:rsidP="006F4E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AD3BB7">
        <w:tblPrEx>
          <w:tblLook w:val="0000"/>
        </w:tblPrEx>
        <w:trPr>
          <w:trHeight w:val="908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1D2B3E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Default="006F4E21" w:rsidP="006F4E21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4 006</w:t>
            </w:r>
          </w:p>
        </w:tc>
        <w:tc>
          <w:tcPr>
            <w:tcW w:w="2026" w:type="dxa"/>
          </w:tcPr>
          <w:p w:rsidR="006F4E21" w:rsidRPr="00196456" w:rsidRDefault="006F4E21" w:rsidP="006F4E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  <w:shd w:val="clear" w:color="auto" w:fill="F8F9FA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AD3BB7">
        <w:tblPrEx>
          <w:tblLook w:val="0000"/>
        </w:tblPrEx>
        <w:trPr>
          <w:trHeight w:val="908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lastRenderedPageBreak/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1D2B3E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1D2B3E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Default="006F4E21" w:rsidP="006F4E21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7 252</w:t>
            </w:r>
          </w:p>
        </w:tc>
        <w:tc>
          <w:tcPr>
            <w:tcW w:w="2026" w:type="dxa"/>
          </w:tcPr>
          <w:p w:rsidR="006F4E21" w:rsidRPr="00196456" w:rsidRDefault="006F4E21" w:rsidP="006F4E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101589" w:rsidRPr="00196456" w:rsidTr="00AD3BB7">
        <w:tblPrEx>
          <w:tblLook w:val="0000"/>
        </w:tblPrEx>
        <w:trPr>
          <w:trHeight w:val="908"/>
        </w:trPr>
        <w:tc>
          <w:tcPr>
            <w:tcW w:w="1742" w:type="dxa"/>
          </w:tcPr>
          <w:p w:rsidR="00101589" w:rsidRPr="00196456" w:rsidRDefault="00101589" w:rsidP="0010158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="00CE2634">
              <w:rPr>
                <w:color w:val="000000" w:themeColor="text1"/>
                <w:sz w:val="18"/>
                <w:szCs w:val="18"/>
              </w:rPr>
              <w:t>1</w:t>
            </w:r>
          </w:p>
          <w:p w:rsidR="00101589" w:rsidRPr="00196456" w:rsidRDefault="00101589" w:rsidP="0010158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101589" w:rsidRPr="00196456" w:rsidRDefault="00101589" w:rsidP="0010158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101589" w:rsidRPr="00196456" w:rsidRDefault="00101589" w:rsidP="0010158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r w:rsidR="00330B46" w:rsidRPr="00330B4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муниципальное</w:t>
            </w:r>
            <w:proofErr w:type="spellEnd"/>
            <w:r w:rsidR="00330B46" w:rsidRPr="00330B4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образование</w:t>
            </w:r>
          </w:p>
        </w:tc>
        <w:tc>
          <w:tcPr>
            <w:tcW w:w="1414" w:type="dxa"/>
          </w:tcPr>
          <w:p w:rsidR="00101589" w:rsidRDefault="00715BC6" w:rsidP="0010158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715BC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48 259</w:t>
            </w:r>
          </w:p>
        </w:tc>
        <w:tc>
          <w:tcPr>
            <w:tcW w:w="2026" w:type="dxa"/>
          </w:tcPr>
          <w:p w:rsidR="00101589" w:rsidRPr="00196456" w:rsidRDefault="00101589" w:rsidP="0010158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101589" w:rsidRPr="00196456" w:rsidRDefault="009524F0" w:rsidP="00101589">
            <w:pPr>
              <w:ind w:left="108"/>
              <w:rPr>
                <w:color w:val="000000" w:themeColor="text1"/>
                <w:sz w:val="18"/>
                <w:szCs w:val="18"/>
              </w:rPr>
            </w:pPr>
            <w:r w:rsidRPr="009524F0">
              <w:rPr>
                <w:color w:val="000000"/>
                <w:sz w:val="18"/>
                <w:szCs w:val="18"/>
                <w:shd w:val="clear" w:color="auto" w:fill="F8F9FA"/>
              </w:rPr>
              <w:t>Земли сельскохозяйственного назначения</w:t>
            </w:r>
          </w:p>
        </w:tc>
      </w:tr>
      <w:tr w:rsidR="00803436" w:rsidRPr="00196456" w:rsidTr="00AD3BB7">
        <w:tblPrEx>
          <w:tblLook w:val="0000"/>
        </w:tblPrEx>
        <w:trPr>
          <w:trHeight w:val="908"/>
        </w:trPr>
        <w:tc>
          <w:tcPr>
            <w:tcW w:w="1742" w:type="dxa"/>
          </w:tcPr>
          <w:p w:rsidR="00803436" w:rsidRPr="00196456" w:rsidRDefault="00803436" w:rsidP="00803436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12</w:t>
            </w:r>
          </w:p>
          <w:p w:rsidR="00803436" w:rsidRPr="00196456" w:rsidRDefault="00803436" w:rsidP="008034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803436" w:rsidRPr="00196456" w:rsidRDefault="00803436" w:rsidP="00803436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803436" w:rsidRPr="00196456" w:rsidRDefault="00803436" w:rsidP="00803436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r w:rsidR="00330B46" w:rsidRPr="00330B4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муниципальное</w:t>
            </w:r>
            <w:proofErr w:type="spellEnd"/>
            <w:r w:rsidR="00330B46" w:rsidRPr="00330B4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образование</w:t>
            </w:r>
          </w:p>
        </w:tc>
        <w:tc>
          <w:tcPr>
            <w:tcW w:w="1414" w:type="dxa"/>
          </w:tcPr>
          <w:p w:rsidR="00803436" w:rsidRPr="00715BC6" w:rsidRDefault="00CB09EE" w:rsidP="00066444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5 </w:t>
            </w:r>
            <w:r w:rsidR="00066444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026" w:type="dxa"/>
          </w:tcPr>
          <w:p w:rsidR="00803436" w:rsidRPr="00196456" w:rsidRDefault="00CB09EE" w:rsidP="008034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803436" w:rsidRPr="001008CD" w:rsidRDefault="009524F0" w:rsidP="00803436">
            <w:pPr>
              <w:ind w:left="108"/>
              <w:rPr>
                <w:color w:val="000000"/>
                <w:sz w:val="18"/>
                <w:szCs w:val="18"/>
                <w:shd w:val="clear" w:color="auto" w:fill="F8F9FA"/>
              </w:rPr>
            </w:pPr>
            <w:r w:rsidRPr="009524F0">
              <w:rPr>
                <w:color w:val="000000"/>
                <w:sz w:val="18"/>
                <w:szCs w:val="18"/>
                <w:shd w:val="clear" w:color="auto" w:fill="F8F9FA"/>
              </w:rPr>
              <w:t>Земли сельскохозяйственного назначения</w:t>
            </w:r>
          </w:p>
        </w:tc>
      </w:tr>
      <w:tr w:rsidR="00803436" w:rsidRPr="00196456" w:rsidTr="00AD3BB7">
        <w:tblPrEx>
          <w:tblLook w:val="0000"/>
        </w:tblPrEx>
        <w:trPr>
          <w:trHeight w:val="908"/>
        </w:trPr>
        <w:tc>
          <w:tcPr>
            <w:tcW w:w="1742" w:type="dxa"/>
          </w:tcPr>
          <w:p w:rsidR="00803436" w:rsidRPr="00196456" w:rsidRDefault="00803436" w:rsidP="00803436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="00CB09EE">
              <w:rPr>
                <w:color w:val="000000" w:themeColor="text1"/>
                <w:sz w:val="18"/>
                <w:szCs w:val="18"/>
              </w:rPr>
              <w:t>3</w:t>
            </w:r>
          </w:p>
          <w:p w:rsidR="00803436" w:rsidRPr="00196456" w:rsidRDefault="00803436" w:rsidP="0080343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803436" w:rsidRPr="00196456" w:rsidRDefault="00803436" w:rsidP="00803436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803436" w:rsidRPr="00196456" w:rsidRDefault="00803436" w:rsidP="00803436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r w:rsidR="00330B46" w:rsidRPr="00330B4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муниципальное</w:t>
            </w:r>
            <w:proofErr w:type="spellEnd"/>
            <w:r w:rsidR="00330B46" w:rsidRPr="00330B4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образование</w:t>
            </w:r>
          </w:p>
        </w:tc>
        <w:tc>
          <w:tcPr>
            <w:tcW w:w="1414" w:type="dxa"/>
          </w:tcPr>
          <w:p w:rsidR="00803436" w:rsidRDefault="00803436" w:rsidP="00803436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16 775</w:t>
            </w:r>
          </w:p>
        </w:tc>
        <w:tc>
          <w:tcPr>
            <w:tcW w:w="2026" w:type="dxa"/>
          </w:tcPr>
          <w:p w:rsidR="00803436" w:rsidRPr="00196456" w:rsidRDefault="00803436" w:rsidP="008034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803436" w:rsidRPr="00196456" w:rsidRDefault="009524F0" w:rsidP="00803436">
            <w:pPr>
              <w:ind w:left="108"/>
              <w:rPr>
                <w:color w:val="000000" w:themeColor="text1"/>
                <w:sz w:val="18"/>
                <w:szCs w:val="18"/>
              </w:rPr>
            </w:pPr>
            <w:r w:rsidRPr="009524F0">
              <w:rPr>
                <w:color w:val="000000"/>
                <w:sz w:val="18"/>
                <w:szCs w:val="18"/>
                <w:shd w:val="clear" w:color="auto" w:fill="F8F9FA"/>
              </w:rPr>
              <w:t>Земли сельскохозяйственного назначения</w:t>
            </w:r>
          </w:p>
        </w:tc>
      </w:tr>
    </w:tbl>
    <w:p w:rsidR="005F4AE6" w:rsidRDefault="005F4AE6" w:rsidP="00D31BFE">
      <w:pPr>
        <w:jc w:val="both"/>
        <w:rPr>
          <w:color w:val="000000" w:themeColor="text1"/>
          <w:sz w:val="16"/>
          <w:szCs w:val="16"/>
        </w:rPr>
      </w:pPr>
    </w:p>
    <w:p w:rsidR="009524F0" w:rsidRDefault="009524F0" w:rsidP="00D31BFE">
      <w:pPr>
        <w:jc w:val="both"/>
        <w:rPr>
          <w:color w:val="000000" w:themeColor="text1"/>
          <w:sz w:val="16"/>
          <w:szCs w:val="16"/>
        </w:rPr>
      </w:pPr>
    </w:p>
    <w:p w:rsidR="009524F0" w:rsidRDefault="009524F0" w:rsidP="009524F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Второй этап</w:t>
      </w:r>
    </w:p>
    <w:p w:rsidR="009524F0" w:rsidRPr="00196456" w:rsidRDefault="009524F0" w:rsidP="009524F0">
      <w:pPr>
        <w:rPr>
          <w:b/>
          <w:color w:val="000000" w:themeColor="text1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2"/>
        <w:gridCol w:w="2228"/>
        <w:gridCol w:w="1414"/>
        <w:gridCol w:w="2026"/>
        <w:gridCol w:w="2371"/>
      </w:tblGrid>
      <w:tr w:rsidR="009524F0" w:rsidRPr="00196456" w:rsidTr="00F75569">
        <w:tc>
          <w:tcPr>
            <w:tcW w:w="1742" w:type="dxa"/>
          </w:tcPr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Обозначение образуемого земельного участка</w:t>
            </w:r>
          </w:p>
        </w:tc>
        <w:tc>
          <w:tcPr>
            <w:tcW w:w="2228" w:type="dxa"/>
          </w:tcPr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Местоположение</w:t>
            </w:r>
          </w:p>
        </w:tc>
        <w:tc>
          <w:tcPr>
            <w:tcW w:w="1414" w:type="dxa"/>
          </w:tcPr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Площадь кв</w:t>
            </w:r>
            <w:proofErr w:type="gramStart"/>
            <w:r w:rsidRPr="00196456">
              <w:rPr>
                <w:color w:val="000000" w:themeColor="text1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026" w:type="dxa"/>
          </w:tcPr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Разрешенное использование земельного участка проектируемое</w:t>
            </w:r>
          </w:p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71" w:type="dxa"/>
          </w:tcPr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Категория земель</w:t>
            </w:r>
          </w:p>
        </w:tc>
      </w:tr>
      <w:tr w:rsidR="00B72F72" w:rsidRPr="00196456" w:rsidTr="00F75569">
        <w:tblPrEx>
          <w:tblLook w:val="0000"/>
        </w:tblPrEx>
        <w:trPr>
          <w:trHeight w:val="786"/>
        </w:trPr>
        <w:tc>
          <w:tcPr>
            <w:tcW w:w="1742" w:type="dxa"/>
          </w:tcPr>
          <w:p w:rsidR="00B72F72" w:rsidRPr="00196456" w:rsidRDefault="00B72F72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1</w:t>
            </w:r>
          </w:p>
          <w:p w:rsidR="00B72F72" w:rsidRPr="00196456" w:rsidRDefault="00B72F72" w:rsidP="00F75569">
            <w:pPr>
              <w:ind w:firstLine="142"/>
              <w:rPr>
                <w:color w:val="000000" w:themeColor="text1"/>
                <w:sz w:val="18"/>
                <w:szCs w:val="18"/>
              </w:rPr>
            </w:pPr>
          </w:p>
          <w:p w:rsidR="00B72F72" w:rsidRPr="00196456" w:rsidRDefault="00B72F72" w:rsidP="00F75569">
            <w:pPr>
              <w:ind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B72F72" w:rsidRPr="00B72F72" w:rsidRDefault="00B72F72" w:rsidP="009F326E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B72F72">
              <w:rPr>
                <w:color w:val="000000"/>
                <w:sz w:val="18"/>
                <w:szCs w:val="18"/>
              </w:rPr>
              <w:t>Саратовская область, Энгельсский му</w:t>
            </w:r>
            <w:r w:rsidR="009F326E">
              <w:rPr>
                <w:color w:val="000000"/>
                <w:sz w:val="18"/>
                <w:szCs w:val="18"/>
              </w:rPr>
              <w:t xml:space="preserve">ниципальный р-н, </w:t>
            </w:r>
            <w:r w:rsidR="00330B46" w:rsidRPr="00330B46">
              <w:rPr>
                <w:color w:val="000000"/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B72F72" w:rsidRPr="00196456" w:rsidRDefault="00B72F72" w:rsidP="00F7556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8 651</w:t>
            </w:r>
          </w:p>
          <w:p w:rsidR="00B72F72" w:rsidRPr="00196456" w:rsidRDefault="00B72F72" w:rsidP="00F7556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B72F72" w:rsidRPr="00196456" w:rsidRDefault="00B72F72" w:rsidP="00F7556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  <w:p w:rsidR="00B72F72" w:rsidRPr="00196456" w:rsidRDefault="00B72F72" w:rsidP="00F75569">
            <w:pPr>
              <w:ind w:firstLine="142"/>
              <w:rPr>
                <w:color w:val="000000" w:themeColor="text1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026" w:type="dxa"/>
          </w:tcPr>
          <w:p w:rsidR="00B72F72" w:rsidRPr="00196456" w:rsidRDefault="00B72F72" w:rsidP="00F755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</w:t>
            </w:r>
          </w:p>
          <w:p w:rsidR="00B72F72" w:rsidRPr="00196456" w:rsidRDefault="00B72F72" w:rsidP="00F75569">
            <w:pPr>
              <w:ind w:left="108"/>
              <w:rPr>
                <w:color w:val="000000" w:themeColor="text1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 пользования</w:t>
            </w:r>
          </w:p>
        </w:tc>
        <w:tc>
          <w:tcPr>
            <w:tcW w:w="2371" w:type="dxa"/>
          </w:tcPr>
          <w:p w:rsidR="00B72F72" w:rsidRPr="00196456" w:rsidRDefault="00B72F72" w:rsidP="00F75569">
            <w:pPr>
              <w:ind w:left="108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Земли населённых пунктов</w:t>
            </w:r>
          </w:p>
        </w:tc>
      </w:tr>
      <w:tr w:rsidR="00B72F72" w:rsidRPr="00196456" w:rsidTr="00F75569">
        <w:tblPrEx>
          <w:tblLook w:val="0000"/>
        </w:tblPrEx>
        <w:trPr>
          <w:trHeight w:val="330"/>
        </w:trPr>
        <w:tc>
          <w:tcPr>
            <w:tcW w:w="1742" w:type="dxa"/>
          </w:tcPr>
          <w:p w:rsidR="00B72F72" w:rsidRPr="00196456" w:rsidRDefault="00B72F72" w:rsidP="00F75569">
            <w:pPr>
              <w:rPr>
                <w:color w:val="000000" w:themeColor="text1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2</w:t>
            </w:r>
          </w:p>
        </w:tc>
        <w:tc>
          <w:tcPr>
            <w:tcW w:w="2228" w:type="dxa"/>
          </w:tcPr>
          <w:p w:rsidR="00B72F72" w:rsidRPr="00196456" w:rsidRDefault="00B72F72" w:rsidP="009F326E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B72F72">
              <w:rPr>
                <w:color w:val="000000"/>
                <w:sz w:val="18"/>
                <w:szCs w:val="18"/>
              </w:rPr>
              <w:t>Саратовская область, Энгельсский му</w:t>
            </w:r>
            <w:r w:rsidR="009F326E">
              <w:rPr>
                <w:color w:val="000000"/>
                <w:sz w:val="18"/>
                <w:szCs w:val="18"/>
              </w:rPr>
              <w:t xml:space="preserve">ниципальный р-н, </w:t>
            </w:r>
            <w:r w:rsidR="00330B46" w:rsidRPr="00330B46">
              <w:rPr>
                <w:color w:val="000000"/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B72F72" w:rsidRPr="00196456" w:rsidRDefault="00B72F72" w:rsidP="00F7556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7 237</w:t>
            </w:r>
          </w:p>
          <w:p w:rsidR="00B72F72" w:rsidRPr="00196456" w:rsidRDefault="00B72F72" w:rsidP="00F75569">
            <w:pPr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</w:tcPr>
          <w:p w:rsidR="00B72F72" w:rsidRPr="00196456" w:rsidRDefault="00B72F72" w:rsidP="00F755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</w:t>
            </w:r>
          </w:p>
          <w:p w:rsidR="00B72F72" w:rsidRPr="00196456" w:rsidRDefault="00B72F72" w:rsidP="00F75569">
            <w:pPr>
              <w:ind w:firstLine="142"/>
              <w:rPr>
                <w:color w:val="000000" w:themeColor="text1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 пользования</w:t>
            </w:r>
          </w:p>
        </w:tc>
        <w:tc>
          <w:tcPr>
            <w:tcW w:w="2371" w:type="dxa"/>
          </w:tcPr>
          <w:p w:rsidR="00B72F72" w:rsidRPr="00196456" w:rsidRDefault="00B72F72" w:rsidP="00F75569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F75569">
        <w:tblPrEx>
          <w:tblLook w:val="0000"/>
        </w:tblPrEx>
        <w:trPr>
          <w:trHeight w:val="330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3</w:t>
            </w:r>
          </w:p>
        </w:tc>
        <w:tc>
          <w:tcPr>
            <w:tcW w:w="2228" w:type="dxa"/>
          </w:tcPr>
          <w:p w:rsidR="006F4E21" w:rsidRPr="00330B46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330B46" w:rsidRDefault="006F4E21" w:rsidP="006F4E21">
            <w:pPr>
              <w:ind w:firstLine="142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kern w:val="0"/>
                <w:sz w:val="18"/>
                <w:szCs w:val="18"/>
                <w:lang w:eastAsia="ru-RU"/>
              </w:rPr>
              <w:t>12 815</w:t>
            </w:r>
          </w:p>
        </w:tc>
        <w:tc>
          <w:tcPr>
            <w:tcW w:w="2026" w:type="dxa"/>
          </w:tcPr>
          <w:p w:rsidR="006F4E21" w:rsidRPr="00330B46" w:rsidRDefault="006F4E21" w:rsidP="006F4E21">
            <w:pPr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 xml:space="preserve">земельные участки (территории) общего пользования 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71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F75569">
        <w:tblPrEx>
          <w:tblLook w:val="0000"/>
        </w:tblPrEx>
        <w:trPr>
          <w:trHeight w:val="330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4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330B46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330B46" w:rsidRDefault="006F4E21" w:rsidP="006F4E21">
            <w:pPr>
              <w:ind w:firstLine="142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kern w:val="0"/>
                <w:sz w:val="18"/>
                <w:szCs w:val="18"/>
                <w:lang w:eastAsia="ru-RU"/>
              </w:rPr>
              <w:t>4 751</w:t>
            </w:r>
          </w:p>
        </w:tc>
        <w:tc>
          <w:tcPr>
            <w:tcW w:w="2026" w:type="dxa"/>
          </w:tcPr>
          <w:p w:rsidR="006F4E21" w:rsidRPr="00330B46" w:rsidRDefault="006F4E21" w:rsidP="006F4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F75569">
        <w:tblPrEx>
          <w:tblLook w:val="0000"/>
        </w:tblPrEx>
        <w:trPr>
          <w:trHeight w:val="782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:ЗУ 5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330B46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330B46" w:rsidRDefault="006F4E21" w:rsidP="006F4E21">
            <w:pPr>
              <w:suppressAutoHyphens w:val="0"/>
              <w:ind w:firstLine="142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kern w:val="0"/>
                <w:sz w:val="18"/>
                <w:szCs w:val="18"/>
                <w:lang w:eastAsia="ru-RU"/>
              </w:rPr>
              <w:t>4 285</w:t>
            </w:r>
          </w:p>
        </w:tc>
        <w:tc>
          <w:tcPr>
            <w:tcW w:w="2026" w:type="dxa"/>
          </w:tcPr>
          <w:p w:rsidR="006F4E21" w:rsidRPr="00330B46" w:rsidRDefault="006F4E21" w:rsidP="006F4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F75569">
        <w:tblPrEx>
          <w:tblLook w:val="0000"/>
        </w:tblPrEx>
        <w:trPr>
          <w:trHeight w:val="908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330B46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330B46" w:rsidRDefault="006F4E21" w:rsidP="006F4E21">
            <w:pPr>
              <w:suppressAutoHyphens w:val="0"/>
              <w:ind w:firstLine="142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kern w:val="0"/>
                <w:sz w:val="18"/>
                <w:szCs w:val="18"/>
                <w:lang w:eastAsia="ru-RU"/>
              </w:rPr>
              <w:t>1 504</w:t>
            </w:r>
          </w:p>
        </w:tc>
        <w:tc>
          <w:tcPr>
            <w:tcW w:w="2026" w:type="dxa"/>
          </w:tcPr>
          <w:p w:rsidR="006F4E21" w:rsidRPr="00330B46" w:rsidRDefault="006F4E21" w:rsidP="006F4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F75569">
        <w:tblPrEx>
          <w:tblLook w:val="0000"/>
        </w:tblPrEx>
        <w:trPr>
          <w:trHeight w:val="908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lastRenderedPageBreak/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330B46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330B46" w:rsidRDefault="006F4E21" w:rsidP="006F4E21">
            <w:pPr>
              <w:suppressAutoHyphens w:val="0"/>
              <w:ind w:firstLine="142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kern w:val="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2026" w:type="dxa"/>
          </w:tcPr>
          <w:p w:rsidR="006F4E21" w:rsidRPr="00330B46" w:rsidRDefault="006F4E21" w:rsidP="006F4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  <w:shd w:val="clear" w:color="auto" w:fill="F8F9FA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F75569">
        <w:tblPrEx>
          <w:tblLook w:val="0000"/>
        </w:tblPrEx>
        <w:trPr>
          <w:trHeight w:val="908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330B46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330B46" w:rsidRDefault="006F4E21" w:rsidP="006F4E21">
            <w:pPr>
              <w:suppressAutoHyphens w:val="0"/>
              <w:ind w:firstLine="142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kern w:val="0"/>
                <w:sz w:val="18"/>
                <w:szCs w:val="18"/>
                <w:lang w:eastAsia="ru-RU"/>
              </w:rPr>
              <w:t>4 006</w:t>
            </w:r>
          </w:p>
        </w:tc>
        <w:tc>
          <w:tcPr>
            <w:tcW w:w="2026" w:type="dxa"/>
          </w:tcPr>
          <w:p w:rsidR="006F4E21" w:rsidRPr="00330B46" w:rsidRDefault="006F4E21" w:rsidP="006F4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6F4E21" w:rsidRPr="00196456" w:rsidTr="00F75569">
        <w:tblPrEx>
          <w:tblLook w:val="0000"/>
        </w:tblPrEx>
        <w:trPr>
          <w:trHeight w:val="908"/>
        </w:trPr>
        <w:tc>
          <w:tcPr>
            <w:tcW w:w="1742" w:type="dxa"/>
          </w:tcPr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  <w:p w:rsidR="006F4E21" w:rsidRPr="00196456" w:rsidRDefault="006F4E21" w:rsidP="006F4E2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6F4E21" w:rsidRPr="00330B46" w:rsidRDefault="006F4E21" w:rsidP="006F4E21">
            <w:pPr>
              <w:suppressAutoHyphens w:val="0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sz w:val="18"/>
                <w:szCs w:val="18"/>
              </w:rPr>
              <w:t xml:space="preserve">Саратовская область, Энгельсский муниципальный р-н, </w:t>
            </w:r>
            <w:r w:rsidR="00330B46" w:rsidRPr="00330B46">
              <w:rPr>
                <w:sz w:val="18"/>
                <w:szCs w:val="18"/>
              </w:rPr>
              <w:t>муниципальное образование город Энгельс</w:t>
            </w:r>
          </w:p>
        </w:tc>
        <w:tc>
          <w:tcPr>
            <w:tcW w:w="1414" w:type="dxa"/>
          </w:tcPr>
          <w:p w:rsidR="006F4E21" w:rsidRPr="00330B46" w:rsidRDefault="006F4E21" w:rsidP="006F4E21">
            <w:pPr>
              <w:suppressAutoHyphens w:val="0"/>
              <w:ind w:firstLine="142"/>
              <w:rPr>
                <w:kern w:val="0"/>
                <w:sz w:val="18"/>
                <w:szCs w:val="18"/>
                <w:lang w:eastAsia="ru-RU"/>
              </w:rPr>
            </w:pPr>
            <w:r w:rsidRPr="00330B46">
              <w:rPr>
                <w:kern w:val="0"/>
                <w:sz w:val="18"/>
                <w:szCs w:val="18"/>
                <w:lang w:eastAsia="ru-RU"/>
              </w:rPr>
              <w:t>7 252</w:t>
            </w:r>
          </w:p>
        </w:tc>
        <w:tc>
          <w:tcPr>
            <w:tcW w:w="2026" w:type="dxa"/>
          </w:tcPr>
          <w:p w:rsidR="006F4E21" w:rsidRPr="00330B46" w:rsidRDefault="006F4E21" w:rsidP="006F4E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6F4E21" w:rsidRPr="00330B46" w:rsidRDefault="006F4E21" w:rsidP="006F4E21">
            <w:pPr>
              <w:ind w:left="108"/>
              <w:rPr>
                <w:sz w:val="18"/>
                <w:szCs w:val="18"/>
              </w:rPr>
            </w:pPr>
            <w:r w:rsidRPr="00330B46">
              <w:rPr>
                <w:sz w:val="18"/>
                <w:szCs w:val="18"/>
              </w:rPr>
              <w:t>Земли населённых пунктов</w:t>
            </w:r>
          </w:p>
        </w:tc>
      </w:tr>
      <w:tr w:rsidR="009524F0" w:rsidRPr="00196456" w:rsidTr="00F75569">
        <w:tblPrEx>
          <w:tblLook w:val="0000"/>
        </w:tblPrEx>
        <w:trPr>
          <w:trHeight w:val="908"/>
        </w:trPr>
        <w:tc>
          <w:tcPr>
            <w:tcW w:w="1742" w:type="dxa"/>
          </w:tcPr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11</w:t>
            </w:r>
          </w:p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9524F0" w:rsidRPr="00196456" w:rsidRDefault="009524F0" w:rsidP="00F7556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9524F0" w:rsidRPr="00196456" w:rsidRDefault="009524F0" w:rsidP="00F7556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proofErr w:type="spellEnd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МО</w:t>
            </w:r>
          </w:p>
        </w:tc>
        <w:tc>
          <w:tcPr>
            <w:tcW w:w="1414" w:type="dxa"/>
          </w:tcPr>
          <w:p w:rsidR="009524F0" w:rsidRDefault="009524F0" w:rsidP="00F7556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715BC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48 259</w:t>
            </w:r>
          </w:p>
        </w:tc>
        <w:tc>
          <w:tcPr>
            <w:tcW w:w="2026" w:type="dxa"/>
          </w:tcPr>
          <w:p w:rsidR="009524F0" w:rsidRPr="00196456" w:rsidRDefault="009524F0" w:rsidP="00F755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9524F0" w:rsidRPr="00196456" w:rsidRDefault="009524F0" w:rsidP="00F75569">
            <w:pPr>
              <w:ind w:left="108"/>
              <w:rPr>
                <w:color w:val="000000" w:themeColor="text1"/>
                <w:sz w:val="18"/>
                <w:szCs w:val="18"/>
              </w:rPr>
            </w:pPr>
            <w:r w:rsidRPr="001008CD">
              <w:rPr>
                <w:color w:val="000000"/>
                <w:sz w:val="18"/>
                <w:szCs w:val="18"/>
                <w:shd w:val="clear" w:color="auto" w:fill="F8F9F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9524F0" w:rsidRPr="00196456" w:rsidTr="00F75569">
        <w:tblPrEx>
          <w:tblLook w:val="0000"/>
        </w:tblPrEx>
        <w:trPr>
          <w:trHeight w:val="908"/>
        </w:trPr>
        <w:tc>
          <w:tcPr>
            <w:tcW w:w="1742" w:type="dxa"/>
          </w:tcPr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12</w:t>
            </w:r>
          </w:p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9524F0" w:rsidRPr="00196456" w:rsidRDefault="009524F0" w:rsidP="00F7556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9524F0" w:rsidRPr="00196456" w:rsidRDefault="009524F0" w:rsidP="00F7556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proofErr w:type="spellEnd"/>
            <w:r w:rsidR="00C83DF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</w:t>
            </w:r>
            <w:r w:rsidR="00330B46" w:rsidRPr="00330B4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414" w:type="dxa"/>
          </w:tcPr>
          <w:p w:rsidR="009524F0" w:rsidRPr="00715BC6" w:rsidRDefault="009524F0" w:rsidP="00066444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5 </w:t>
            </w:r>
            <w:r w:rsidR="00066444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026" w:type="dxa"/>
          </w:tcPr>
          <w:p w:rsidR="009524F0" w:rsidRPr="00196456" w:rsidRDefault="009524F0" w:rsidP="00F755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9524F0" w:rsidRPr="001008CD" w:rsidRDefault="009524F0" w:rsidP="00F75569">
            <w:pPr>
              <w:ind w:left="108"/>
              <w:rPr>
                <w:color w:val="000000"/>
                <w:sz w:val="18"/>
                <w:szCs w:val="18"/>
                <w:shd w:val="clear" w:color="auto" w:fill="F8F9FA"/>
              </w:rPr>
            </w:pPr>
            <w:r w:rsidRPr="001008CD">
              <w:rPr>
                <w:color w:val="000000"/>
                <w:sz w:val="18"/>
                <w:szCs w:val="18"/>
                <w:shd w:val="clear" w:color="auto" w:fill="F8F9F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9524F0" w:rsidRPr="00196456" w:rsidTr="00F75569">
        <w:tblPrEx>
          <w:tblLook w:val="0000"/>
        </w:tblPrEx>
        <w:trPr>
          <w:trHeight w:val="908"/>
        </w:trPr>
        <w:tc>
          <w:tcPr>
            <w:tcW w:w="1742" w:type="dxa"/>
          </w:tcPr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 xml:space="preserve">:ЗУ </w:t>
            </w:r>
            <w:r>
              <w:rPr>
                <w:color w:val="000000" w:themeColor="text1"/>
                <w:sz w:val="18"/>
                <w:szCs w:val="18"/>
              </w:rPr>
              <w:t>13</w:t>
            </w:r>
          </w:p>
          <w:p w:rsidR="009524F0" w:rsidRPr="00196456" w:rsidRDefault="009524F0" w:rsidP="00F755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8" w:type="dxa"/>
          </w:tcPr>
          <w:p w:rsidR="009524F0" w:rsidRPr="00196456" w:rsidRDefault="009524F0" w:rsidP="00F7556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Саратовская  область, </w:t>
            </w:r>
          </w:p>
          <w:p w:rsidR="009524F0" w:rsidRPr="00196456" w:rsidRDefault="009524F0" w:rsidP="00F75569">
            <w:pPr>
              <w:suppressAutoHyphens w:val="0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Энгельсский муниципальный р-н, </w:t>
            </w:r>
            <w:proofErr w:type="spellStart"/>
            <w:r w:rsidRPr="0019645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Терновское</w:t>
            </w:r>
            <w:proofErr w:type="spellEnd"/>
            <w:r w:rsidR="00C83DF9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 xml:space="preserve"> </w:t>
            </w:r>
            <w:r w:rsidR="00330B46" w:rsidRPr="00330B46"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414" w:type="dxa"/>
          </w:tcPr>
          <w:p w:rsidR="009524F0" w:rsidRDefault="009524F0" w:rsidP="00F75569">
            <w:pPr>
              <w:suppressAutoHyphens w:val="0"/>
              <w:ind w:firstLine="142"/>
              <w:rPr>
                <w:color w:val="000000" w:themeColor="text1"/>
                <w:kern w:val="0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kern w:val="0"/>
                <w:sz w:val="18"/>
                <w:szCs w:val="18"/>
                <w:lang w:eastAsia="ru-RU"/>
              </w:rPr>
              <w:t>16 775</w:t>
            </w:r>
          </w:p>
        </w:tc>
        <w:tc>
          <w:tcPr>
            <w:tcW w:w="2026" w:type="dxa"/>
          </w:tcPr>
          <w:p w:rsidR="009524F0" w:rsidRPr="00196456" w:rsidRDefault="009524F0" w:rsidP="00F755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96456">
              <w:rPr>
                <w:color w:val="000000" w:themeColor="text1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2371" w:type="dxa"/>
          </w:tcPr>
          <w:p w:rsidR="009524F0" w:rsidRPr="00196456" w:rsidRDefault="009524F0" w:rsidP="00F75569">
            <w:pPr>
              <w:ind w:left="108"/>
              <w:rPr>
                <w:color w:val="000000" w:themeColor="text1"/>
                <w:sz w:val="18"/>
                <w:szCs w:val="18"/>
              </w:rPr>
            </w:pPr>
            <w:r w:rsidRPr="001008CD">
              <w:rPr>
                <w:color w:val="000000"/>
                <w:sz w:val="18"/>
                <w:szCs w:val="18"/>
                <w:shd w:val="clear" w:color="auto" w:fill="F8F9FA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</w:tbl>
    <w:p w:rsidR="009524F0" w:rsidRDefault="009524F0" w:rsidP="009524F0">
      <w:pPr>
        <w:jc w:val="both"/>
        <w:rPr>
          <w:color w:val="000000" w:themeColor="text1"/>
          <w:sz w:val="16"/>
          <w:szCs w:val="16"/>
        </w:rPr>
      </w:pPr>
    </w:p>
    <w:p w:rsidR="00CE2634" w:rsidRDefault="00CE2634" w:rsidP="00D31BFE">
      <w:pPr>
        <w:jc w:val="both"/>
        <w:rPr>
          <w:color w:val="000000" w:themeColor="text1"/>
          <w:sz w:val="16"/>
          <w:szCs w:val="16"/>
        </w:rPr>
      </w:pPr>
    </w:p>
    <w:p w:rsidR="005574D2" w:rsidRPr="00196456" w:rsidRDefault="005076A5" w:rsidP="005574D2">
      <w:pPr>
        <w:ind w:firstLine="511"/>
        <w:rPr>
          <w:b/>
          <w:color w:val="000000" w:themeColor="text1"/>
          <w:sz w:val="32"/>
          <w:szCs w:val="32"/>
        </w:rPr>
      </w:pPr>
      <w:r w:rsidRPr="00196456">
        <w:rPr>
          <w:b/>
          <w:color w:val="000000" w:themeColor="text1"/>
          <w:sz w:val="32"/>
          <w:szCs w:val="32"/>
        </w:rPr>
        <w:t>4</w:t>
      </w:r>
      <w:r w:rsidR="005574D2" w:rsidRPr="00196456">
        <w:rPr>
          <w:b/>
          <w:color w:val="000000" w:themeColor="text1"/>
          <w:sz w:val="32"/>
          <w:szCs w:val="32"/>
        </w:rPr>
        <w:t>.  Вид разрешенного использования образуемых земельных участков в соответствии с проектом планировки территории</w:t>
      </w:r>
    </w:p>
    <w:p w:rsidR="005F4AE6" w:rsidRPr="00681BB4" w:rsidRDefault="005F4AE6" w:rsidP="00AD3BB7">
      <w:pPr>
        <w:widowControl w:val="0"/>
        <w:autoSpaceDE w:val="0"/>
        <w:spacing w:before="108" w:after="108"/>
        <w:jc w:val="center"/>
        <w:rPr>
          <w:rFonts w:asciiTheme="minorHAnsi" w:hAnsiTheme="minorHAnsi" w:cs="Times New Roman CYR"/>
          <w:bCs/>
          <w:color w:val="000000" w:themeColor="text1"/>
          <w:sz w:val="28"/>
          <w:szCs w:val="28"/>
        </w:rPr>
      </w:pPr>
      <w:r w:rsidRPr="00196456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Ведомость земельных участков, формируемых с учетом </w:t>
      </w:r>
      <w:r w:rsidR="00084D67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>границ зон планируемого размещения линейного объекта</w:t>
      </w:r>
    </w:p>
    <w:tbl>
      <w:tblPr>
        <w:tblW w:w="8334" w:type="dxa"/>
        <w:tblInd w:w="465" w:type="dxa"/>
        <w:tblCellMar>
          <w:left w:w="10" w:type="dxa"/>
          <w:right w:w="10" w:type="dxa"/>
        </w:tblCellMar>
        <w:tblLook w:val="0000"/>
      </w:tblPr>
      <w:tblGrid>
        <w:gridCol w:w="1530"/>
        <w:gridCol w:w="5245"/>
        <w:gridCol w:w="1559"/>
      </w:tblGrid>
      <w:tr w:rsidR="00196456" w:rsidRPr="00196456" w:rsidTr="00AD3BB7">
        <w:trPr>
          <w:trHeight w:hRule="exact" w:val="11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jc w:val="center"/>
              <w:rPr>
                <w:b/>
                <w:color w:val="000000" w:themeColor="text1"/>
              </w:rPr>
            </w:pPr>
            <w:r w:rsidRPr="00196456">
              <w:rPr>
                <w:b/>
                <w:color w:val="000000" w:themeColor="text1"/>
              </w:rPr>
              <w:t>№</w:t>
            </w:r>
          </w:p>
          <w:p w:rsidR="005F4AE6" w:rsidRPr="00196456" w:rsidRDefault="005F4AE6" w:rsidP="005F4AE6">
            <w:pPr>
              <w:jc w:val="center"/>
              <w:rPr>
                <w:color w:val="000000" w:themeColor="text1"/>
              </w:rPr>
            </w:pPr>
            <w:r w:rsidRPr="00196456">
              <w:rPr>
                <w:b/>
                <w:color w:val="000000" w:themeColor="text1"/>
              </w:rPr>
              <w:t>п.п</w:t>
            </w:r>
            <w:r w:rsidRPr="00196456">
              <w:rPr>
                <w:color w:val="000000" w:themeColor="text1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jc w:val="center"/>
              <w:rPr>
                <w:b/>
                <w:color w:val="000000" w:themeColor="text1"/>
              </w:rPr>
            </w:pPr>
            <w:r w:rsidRPr="00196456">
              <w:rPr>
                <w:b/>
                <w:color w:val="000000" w:themeColor="text1"/>
              </w:rPr>
              <w:t>Планируемое разрешённое использование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96456">
              <w:rPr>
                <w:b/>
                <w:color w:val="000000" w:themeColor="text1"/>
                <w:sz w:val="22"/>
                <w:szCs w:val="22"/>
              </w:rPr>
              <w:t>Площадь земельного участка,</w:t>
            </w:r>
          </w:p>
          <w:p w:rsidR="005F4AE6" w:rsidRPr="00196456" w:rsidRDefault="005F4AE6" w:rsidP="005F4A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96456">
              <w:rPr>
                <w:b/>
                <w:color w:val="000000" w:themeColor="text1"/>
                <w:sz w:val="22"/>
                <w:szCs w:val="22"/>
              </w:rPr>
              <w:t>кв</w:t>
            </w:r>
            <w:proofErr w:type="gramStart"/>
            <w:r w:rsidRPr="00196456">
              <w:rPr>
                <w:b/>
                <w:color w:val="000000" w:themeColor="text1"/>
                <w:sz w:val="22"/>
                <w:szCs w:val="22"/>
              </w:rPr>
              <w:t>.м</w:t>
            </w:r>
            <w:proofErr w:type="gramEnd"/>
          </w:p>
        </w:tc>
      </w:tr>
      <w:tr w:rsidR="00196456" w:rsidRPr="00196456" w:rsidTr="00AD3BB7">
        <w:trPr>
          <w:trHeight w:hRule="exact" w:val="39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b/>
                <w:bCs/>
                <w:color w:val="000000" w:themeColor="text1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b/>
                <w:bCs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b/>
                <w:bCs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b/>
                <w:bCs/>
                <w:color w:val="000000" w:themeColor="text1"/>
              </w:rPr>
              <w:t>3</w:t>
            </w:r>
          </w:p>
        </w:tc>
      </w:tr>
      <w:tr w:rsidR="00196456" w:rsidRPr="00196456" w:rsidTr="00AD3BB7">
        <w:trPr>
          <w:trHeight w:hRule="exact" w:val="7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№1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ЗУ.1)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E6" w:rsidRPr="00196456" w:rsidRDefault="00B631AC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8 651</w:t>
            </w:r>
          </w:p>
        </w:tc>
      </w:tr>
      <w:tr w:rsidR="00196456" w:rsidRPr="00196456" w:rsidTr="00AD3BB7">
        <w:trPr>
          <w:trHeight w:hRule="exact" w:val="70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lastRenderedPageBreak/>
              <w:t>№2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ЗУ.2)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E6" w:rsidRPr="00196456" w:rsidRDefault="00B631AC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7 237</w:t>
            </w:r>
          </w:p>
        </w:tc>
      </w:tr>
      <w:tr w:rsidR="00196456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№3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ЗУ.3)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E6" w:rsidRPr="00196456" w:rsidRDefault="00B631AC" w:rsidP="00CE2634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12 8</w:t>
            </w:r>
            <w:r w:rsidR="00CE263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5</w:t>
            </w:r>
          </w:p>
        </w:tc>
      </w:tr>
      <w:tr w:rsidR="00196456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№4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ЗУ.4)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E6" w:rsidRPr="00196456" w:rsidRDefault="00B631AC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4 751</w:t>
            </w:r>
          </w:p>
        </w:tc>
      </w:tr>
      <w:tr w:rsidR="00196456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№5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ЗУ.5)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4AE6" w:rsidRPr="00196456" w:rsidRDefault="005F4AE6" w:rsidP="005F4AE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AE6" w:rsidRPr="00196456" w:rsidRDefault="00B631AC" w:rsidP="00CE2634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4 </w:t>
            </w:r>
            <w:r w:rsidR="00CE263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285</w:t>
            </w:r>
          </w:p>
        </w:tc>
      </w:tr>
      <w:tr w:rsidR="00B631AC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996B68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</w:t>
            </w:r>
            <w:r w:rsidR="00996B68">
              <w:rPr>
                <w:rFonts w:ascii="Times New Roman CYR" w:hAnsi="Times New Roman CYR" w:cs="Times New Roman CYR"/>
                <w:color w:val="000000" w:themeColor="text1"/>
              </w:rPr>
              <w:t>6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</w:t>
            </w:r>
            <w:r w:rsidR="00996B68">
              <w:rPr>
                <w:rFonts w:ascii="Times New Roman CYR" w:hAnsi="Times New Roman CYR" w:cs="Times New Roman CYR"/>
                <w:color w:val="000000" w:themeColor="text1"/>
              </w:rPr>
              <w:t>6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B95C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1AC" w:rsidRPr="00196456" w:rsidRDefault="00CE2634" w:rsidP="00CE2634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1504</w:t>
            </w:r>
          </w:p>
        </w:tc>
      </w:tr>
      <w:tr w:rsidR="00CE2634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634" w:rsidRPr="00196456" w:rsidRDefault="00CE2634" w:rsidP="00996B68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7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7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E2634" w:rsidRPr="00196456" w:rsidRDefault="00CE2634" w:rsidP="00B95C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634" w:rsidRDefault="00CE2634" w:rsidP="00B95C39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383</w:t>
            </w:r>
          </w:p>
        </w:tc>
      </w:tr>
      <w:tr w:rsidR="00B631AC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CE2634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</w:t>
            </w:r>
            <w:r w:rsidR="00CE2634">
              <w:rPr>
                <w:rFonts w:ascii="Times New Roman CYR" w:hAnsi="Times New Roman CYR" w:cs="Times New Roman CYR"/>
                <w:color w:val="000000" w:themeColor="text1"/>
              </w:rPr>
              <w:t>8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</w:t>
            </w:r>
            <w:r w:rsidR="00CE2634">
              <w:rPr>
                <w:rFonts w:ascii="Times New Roman CYR" w:hAnsi="Times New Roman CYR" w:cs="Times New Roman CYR"/>
                <w:color w:val="000000" w:themeColor="text1"/>
              </w:rPr>
              <w:t>8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B95C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1AC" w:rsidRPr="00196456" w:rsidRDefault="00CE2634" w:rsidP="00CE2634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4006</w:t>
            </w:r>
          </w:p>
        </w:tc>
      </w:tr>
      <w:tr w:rsidR="00B631AC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3802EE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</w:t>
            </w:r>
            <w:r w:rsidR="003802EE">
              <w:rPr>
                <w:rFonts w:ascii="Times New Roman CYR" w:hAnsi="Times New Roman CYR" w:cs="Times New Roman CYR"/>
                <w:color w:val="000000" w:themeColor="text1"/>
              </w:rPr>
              <w:t>9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</w:t>
            </w:r>
            <w:r w:rsidR="0094154A">
              <w:rPr>
                <w:rFonts w:ascii="Times New Roman CYR" w:hAnsi="Times New Roman CYR" w:cs="Times New Roman CYR"/>
                <w:color w:val="000000" w:themeColor="text1"/>
              </w:rPr>
              <w:t>9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B95C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1AC" w:rsidRPr="00196456" w:rsidRDefault="00B631AC" w:rsidP="00B95C39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7 252</w:t>
            </w:r>
          </w:p>
        </w:tc>
      </w:tr>
      <w:tr w:rsidR="00B631AC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CB09EE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</w:t>
            </w:r>
            <w:r w:rsidR="00CB09EE">
              <w:rPr>
                <w:rFonts w:ascii="Times New Roman CYR" w:hAnsi="Times New Roman CYR" w:cs="Times New Roman CYR"/>
                <w:color w:val="000000" w:themeColor="text1"/>
              </w:rPr>
              <w:t>10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</w:t>
            </w:r>
            <w:r w:rsidR="0094154A">
              <w:rPr>
                <w:rFonts w:ascii="Times New Roman CYR" w:hAnsi="Times New Roman CYR" w:cs="Times New Roman CYR"/>
                <w:color w:val="000000" w:themeColor="text1"/>
              </w:rPr>
              <w:t>10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B95C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1AC" w:rsidRPr="00196456" w:rsidRDefault="0023026F" w:rsidP="00B95C39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990</w:t>
            </w:r>
          </w:p>
        </w:tc>
      </w:tr>
      <w:tr w:rsidR="00B631AC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CB09EE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</w:t>
            </w:r>
            <w:r w:rsidR="00996B68">
              <w:rPr>
                <w:rFonts w:ascii="Times New Roman CYR" w:hAnsi="Times New Roman CYR" w:cs="Times New Roman CYR"/>
                <w:color w:val="000000" w:themeColor="text1"/>
              </w:rPr>
              <w:t>1</w:t>
            </w:r>
            <w:r w:rsidR="00CB09EE">
              <w:rPr>
                <w:rFonts w:ascii="Times New Roman CYR" w:hAnsi="Times New Roman CYR" w:cs="Times New Roman CYR"/>
                <w:color w:val="000000" w:themeColor="text1"/>
              </w:rPr>
              <w:t>1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</w:t>
            </w:r>
            <w:r w:rsidR="00996B68">
              <w:rPr>
                <w:rFonts w:ascii="Times New Roman CYR" w:hAnsi="Times New Roman CYR" w:cs="Times New Roman CYR"/>
                <w:color w:val="000000" w:themeColor="text1"/>
              </w:rPr>
              <w:t>1</w:t>
            </w:r>
            <w:r w:rsidR="0094154A">
              <w:rPr>
                <w:rFonts w:ascii="Times New Roman CYR" w:hAnsi="Times New Roman CYR" w:cs="Times New Roman CYR"/>
                <w:color w:val="000000" w:themeColor="text1"/>
              </w:rPr>
              <w:t>1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31AC" w:rsidRPr="00196456" w:rsidRDefault="00B631AC" w:rsidP="00B95C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1AC" w:rsidRPr="00196456" w:rsidRDefault="003802EE" w:rsidP="00B95C39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 w:rsidRPr="003802EE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48 259</w:t>
            </w:r>
          </w:p>
        </w:tc>
      </w:tr>
      <w:tr w:rsidR="00CB09EE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9EE" w:rsidRPr="00196456" w:rsidRDefault="00CB09EE" w:rsidP="00CB09EE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12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12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9EE" w:rsidRPr="00196456" w:rsidRDefault="00CB09EE" w:rsidP="00CB09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9EE" w:rsidRPr="003802EE" w:rsidRDefault="00CB09EE" w:rsidP="00066444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5 </w:t>
            </w:r>
            <w:r w:rsidR="0006644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203</w:t>
            </w:r>
          </w:p>
        </w:tc>
      </w:tr>
      <w:tr w:rsidR="00CB09EE" w:rsidRPr="00196456" w:rsidTr="00AD3BB7">
        <w:trPr>
          <w:trHeight w:hRule="exact" w:val="702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9EE" w:rsidRPr="00196456" w:rsidRDefault="00CB09EE" w:rsidP="00CB09EE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№1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3</w:t>
            </w:r>
            <w:r w:rsidRPr="00196456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(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ЗУ.1</w:t>
            </w:r>
            <w:r>
              <w:rPr>
                <w:rFonts w:ascii="Times New Roman CYR" w:hAnsi="Times New Roman CYR" w:cs="Times New Roman CYR"/>
                <w:color w:val="000000" w:themeColor="text1"/>
              </w:rPr>
              <w:t>3</w:t>
            </w: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9EE" w:rsidRPr="00196456" w:rsidRDefault="00CB09EE" w:rsidP="00CB09E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 w:themeColor="text1"/>
              </w:rPr>
            </w:pPr>
            <w:r w:rsidRPr="00196456">
              <w:rPr>
                <w:rFonts w:ascii="Times New Roman CYR" w:hAnsi="Times New Roman CYR" w:cs="Times New Roman CYR"/>
                <w:color w:val="000000" w:themeColor="text1"/>
              </w:rPr>
              <w:t>Земельные участки (территории) общего пользования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9EE" w:rsidRPr="00196456" w:rsidRDefault="00CB09EE" w:rsidP="00CB09EE">
            <w:pPr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16 775</w:t>
            </w:r>
          </w:p>
        </w:tc>
      </w:tr>
    </w:tbl>
    <w:p w:rsidR="005F4AE6" w:rsidRDefault="005F4AE6" w:rsidP="005F4AE6">
      <w:pPr>
        <w:jc w:val="center"/>
        <w:rPr>
          <w:b/>
          <w:color w:val="000000" w:themeColor="text1"/>
          <w:sz w:val="28"/>
          <w:szCs w:val="28"/>
        </w:rPr>
      </w:pPr>
    </w:p>
    <w:p w:rsidR="00B631AC" w:rsidRDefault="00B631AC" w:rsidP="00C83DF9">
      <w:pPr>
        <w:rPr>
          <w:b/>
          <w:color w:val="000000" w:themeColor="text1"/>
          <w:sz w:val="28"/>
          <w:szCs w:val="28"/>
        </w:rPr>
      </w:pPr>
    </w:p>
    <w:p w:rsidR="00844C9E" w:rsidRPr="00196456" w:rsidRDefault="00577641" w:rsidP="00046CEF">
      <w:pPr>
        <w:tabs>
          <w:tab w:val="left" w:pos="450"/>
        </w:tabs>
        <w:jc w:val="both"/>
        <w:rPr>
          <w:b/>
          <w:color w:val="000000" w:themeColor="text1"/>
          <w:sz w:val="32"/>
          <w:szCs w:val="32"/>
        </w:rPr>
      </w:pPr>
      <w:r w:rsidRPr="00196456">
        <w:rPr>
          <w:b/>
          <w:color w:val="000000" w:themeColor="text1"/>
          <w:sz w:val="28"/>
          <w:szCs w:val="28"/>
        </w:rPr>
        <w:tab/>
      </w:r>
      <w:r w:rsidR="00E82BB0" w:rsidRPr="00196456">
        <w:rPr>
          <w:b/>
          <w:color w:val="000000" w:themeColor="text1"/>
          <w:sz w:val="32"/>
          <w:szCs w:val="32"/>
        </w:rPr>
        <w:t>5.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E82BB0" w:rsidRPr="00196456" w:rsidRDefault="00E82BB0" w:rsidP="00E82BB0">
      <w:pPr>
        <w:ind w:firstLine="567"/>
        <w:rPr>
          <w:color w:val="000000" w:themeColor="text1"/>
          <w:sz w:val="28"/>
          <w:szCs w:val="28"/>
        </w:rPr>
      </w:pPr>
    </w:p>
    <w:p w:rsidR="00844C9E" w:rsidRDefault="00175E3F" w:rsidP="00C85419">
      <w:pPr>
        <w:ind w:firstLine="567"/>
        <w:rPr>
          <w:color w:val="000000" w:themeColor="text1"/>
          <w:sz w:val="28"/>
          <w:szCs w:val="28"/>
        </w:rPr>
      </w:pPr>
      <w:r w:rsidRPr="00196456">
        <w:rPr>
          <w:color w:val="000000" w:themeColor="text1"/>
          <w:sz w:val="28"/>
          <w:szCs w:val="28"/>
        </w:rPr>
        <w:t>Проектируемая территория</w:t>
      </w:r>
      <w:r w:rsidR="00B95C39" w:rsidRPr="00196456">
        <w:rPr>
          <w:color w:val="000000" w:themeColor="text1"/>
          <w:sz w:val="28"/>
          <w:szCs w:val="28"/>
        </w:rPr>
        <w:t xml:space="preserve"> не включает земли лесного фонда. </w:t>
      </w:r>
    </w:p>
    <w:p w:rsidR="00B631AC" w:rsidRDefault="00B631AC" w:rsidP="00C85419">
      <w:pPr>
        <w:ind w:firstLine="567"/>
        <w:rPr>
          <w:color w:val="000000" w:themeColor="text1"/>
          <w:sz w:val="28"/>
          <w:szCs w:val="28"/>
        </w:rPr>
      </w:pPr>
    </w:p>
    <w:p w:rsidR="0087033D" w:rsidRDefault="0087033D" w:rsidP="00C85419">
      <w:pPr>
        <w:ind w:firstLine="567"/>
        <w:rPr>
          <w:color w:val="000000" w:themeColor="text1"/>
          <w:sz w:val="28"/>
          <w:szCs w:val="28"/>
        </w:rPr>
      </w:pPr>
    </w:p>
    <w:p w:rsidR="00E213DA" w:rsidRDefault="00E213DA" w:rsidP="00C85419">
      <w:pPr>
        <w:ind w:firstLine="567"/>
        <w:rPr>
          <w:color w:val="000000" w:themeColor="text1"/>
          <w:sz w:val="28"/>
          <w:szCs w:val="28"/>
        </w:rPr>
      </w:pPr>
    </w:p>
    <w:p w:rsidR="00E213DA" w:rsidRDefault="00E213DA" w:rsidP="00C85419">
      <w:pPr>
        <w:ind w:firstLine="567"/>
        <w:rPr>
          <w:color w:val="000000" w:themeColor="text1"/>
          <w:sz w:val="28"/>
          <w:szCs w:val="28"/>
        </w:rPr>
      </w:pPr>
    </w:p>
    <w:p w:rsidR="00E213DA" w:rsidRDefault="00E213DA" w:rsidP="00C85419">
      <w:pPr>
        <w:ind w:firstLine="567"/>
        <w:rPr>
          <w:color w:val="000000" w:themeColor="text1"/>
          <w:sz w:val="28"/>
          <w:szCs w:val="28"/>
        </w:rPr>
      </w:pPr>
    </w:p>
    <w:p w:rsidR="00E213DA" w:rsidRDefault="00E213DA" w:rsidP="00C85419">
      <w:pPr>
        <w:ind w:firstLine="567"/>
        <w:rPr>
          <w:color w:val="000000" w:themeColor="text1"/>
          <w:sz w:val="28"/>
          <w:szCs w:val="28"/>
        </w:rPr>
      </w:pPr>
    </w:p>
    <w:p w:rsidR="00E213DA" w:rsidRDefault="00E213DA" w:rsidP="00C85419">
      <w:pPr>
        <w:ind w:firstLine="567"/>
        <w:rPr>
          <w:color w:val="000000" w:themeColor="text1"/>
          <w:sz w:val="28"/>
          <w:szCs w:val="28"/>
        </w:rPr>
      </w:pPr>
    </w:p>
    <w:p w:rsidR="00E213DA" w:rsidRDefault="00E213DA" w:rsidP="00C85419">
      <w:pPr>
        <w:ind w:firstLine="567"/>
        <w:rPr>
          <w:color w:val="000000" w:themeColor="text1"/>
          <w:sz w:val="28"/>
          <w:szCs w:val="28"/>
        </w:rPr>
      </w:pPr>
    </w:p>
    <w:p w:rsidR="0087033D" w:rsidRPr="00196456" w:rsidRDefault="0087033D" w:rsidP="0087033D">
      <w:pPr>
        <w:ind w:firstLine="426"/>
        <w:rPr>
          <w:b/>
          <w:color w:val="000000" w:themeColor="text1"/>
          <w:sz w:val="32"/>
          <w:szCs w:val="32"/>
        </w:rPr>
      </w:pPr>
      <w:r w:rsidRPr="00196456">
        <w:rPr>
          <w:b/>
          <w:color w:val="000000" w:themeColor="text1"/>
          <w:sz w:val="32"/>
          <w:szCs w:val="32"/>
        </w:rPr>
        <w:lastRenderedPageBreak/>
        <w:t>6.</w:t>
      </w:r>
      <w:r w:rsidRPr="00196456">
        <w:rPr>
          <w:b/>
          <w:color w:val="000000" w:themeColor="text1"/>
          <w:sz w:val="32"/>
          <w:szCs w:val="32"/>
        </w:rPr>
        <w:tab/>
        <w:t>Сведения о границах территории, в отношении которой утвержден проект межевания</w:t>
      </w:r>
    </w:p>
    <w:p w:rsidR="0087033D" w:rsidRPr="00196456" w:rsidRDefault="0087033D" w:rsidP="0087033D">
      <w:pPr>
        <w:rPr>
          <w:b/>
          <w:color w:val="000000" w:themeColor="text1"/>
          <w:sz w:val="28"/>
          <w:szCs w:val="28"/>
        </w:rPr>
      </w:pPr>
    </w:p>
    <w:p w:rsidR="0087033D" w:rsidRDefault="0087033D" w:rsidP="0087033D">
      <w:pPr>
        <w:ind w:firstLine="567"/>
        <w:rPr>
          <w:color w:val="000000" w:themeColor="text1"/>
          <w:sz w:val="28"/>
          <w:szCs w:val="28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Каталог координат характерных точек границ территории, в отношении которой утвержден проект межевания</w:t>
      </w:r>
    </w:p>
    <w:p w:rsidR="0087033D" w:rsidRDefault="0087033D" w:rsidP="00C85419">
      <w:pPr>
        <w:ind w:firstLine="567"/>
        <w:rPr>
          <w:color w:val="000000" w:themeColor="text1"/>
          <w:sz w:val="28"/>
          <w:szCs w:val="28"/>
        </w:rPr>
      </w:pPr>
    </w:p>
    <w:p w:rsidR="0094154A" w:rsidRDefault="0094154A" w:rsidP="007C05EA">
      <w:pPr>
        <w:rPr>
          <w:b/>
          <w:color w:val="000000" w:themeColor="text1"/>
          <w:sz w:val="28"/>
          <w:szCs w:val="28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87033D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87033D" w:rsidRPr="00196456" w:rsidRDefault="0087033D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87033D" w:rsidRPr="00196456" w:rsidRDefault="0087033D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87033D" w:rsidRPr="00196456" w:rsidRDefault="0087033D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479714,80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2299640,29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479553,57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2299680,92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479424,13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2299714,96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479372,51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2299728,52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479179,68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2299779,19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478652,83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2299908,02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478591,13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2299900,00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478129,93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2299840,06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9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477441,40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2299734,76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477178,38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2299695,56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476905,96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2299654,96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476736,10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2299728,97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476730,40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2299731,30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476703,56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2299743,50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476611,93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2299785,13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476564,58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2299780,72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476551,85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2299778,67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476473,57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2299767,20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476359,85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2299730,43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476196,11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2299734,90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476189,58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2299734,71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476167,52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2299727,76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476160,42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2299727,05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476064,84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2299730,40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476055,76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2299728,21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476019,28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2299747,75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476002,31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2299749,01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475995,84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2299744,05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475994,27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2299741,96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475984,12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2299728,53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475982,83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2299727,75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475960,61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2299714,47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475935,07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2299703,46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475917,83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2299695,68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475901,82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2299688,45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475848,38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2299663,94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475777,06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2299630,90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475629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2299559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475374.19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2299514.43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475353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2299510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474685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2299413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474666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2299408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474630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474601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2299385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84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474584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2299373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474561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2299353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474552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474499,96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2299270,38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474487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2299254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474480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2299243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474474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2299237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474451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2299212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474435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2299189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474427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2299180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474404,96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2299155,76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474373,81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2299127,93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474371,32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2299126,91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474360,67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2299116,86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474345,91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6,83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474325,68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2299102,10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474318,34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2299096,00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474313,04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2299093,58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474306.41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2299090.44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474283.76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2299089.73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474277.22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2299089.09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.89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474245.95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2299077.69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474241,57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2299086,68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474223,18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2299078,80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474227,56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2299069,82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474213,16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2299067,46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473783,22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2298883,38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473654,25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2298801,33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473333,97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2298555,35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472933,28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2298272,47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472918,17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2298257,70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472913,67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2298262,24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472899,33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2298248,02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472903,92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2298243,57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472895,92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2298235,44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472456,26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2297902,26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472049,23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2297599,31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471901,97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2297497,51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471536,73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2297213,85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471302,17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2297043,44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470982,42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2296797,33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470962,84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2296785,55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470937,34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2296769,55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470565,08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2296502,41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470489,93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2296431,54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470485,69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2296436,40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470471,15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2296422,67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470475,31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2296417,72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470466,34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2296409,15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470154,70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2296115,37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470111,59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2296063,12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470085,44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2296023,86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470053,88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2295967,64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470043,94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2295946,13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2295936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470039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2295934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470003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2295900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2295891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469966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2295879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469886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2295790,51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469832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469752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2295642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469698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469677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2295366.32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469603.17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2295094.19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468949.22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2294121.48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468904.04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2294145.51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468880.45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2294108.77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468883.84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2294085.00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468918.98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2294060.36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469611.47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2295090.40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469684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2295357.89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469685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right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2295363.96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469707.46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2295442.02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469709.00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2295447.70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469713.32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2295463.58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469716.98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2295477.02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469758.26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2295628.80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469760.90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2295638.51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469839.44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2295734.23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469892.59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2295784.22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469972.42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2295873.36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469985.39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2295883.33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469989.71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2295885.12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470008.15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2295892.74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470047.21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2295928.94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470049.18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2295933.74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470052.30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2295942.77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470059.93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2295959.27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470061.90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2295963.54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470093.12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2296019.16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470118.83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2296057.75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470161.28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2296109.21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470570.82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2296495.45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470942.36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2296762.07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470967.55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2296777.88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470987.50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2296789.88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471307.56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2297036.23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471542.14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2297206.65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471907.29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2297490.25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472053.41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2297591.26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472465.86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2297898.24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472901.83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2298228.63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472939.08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2298265.55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473339.31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2298548.10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473659.42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2298793.95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473708.05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2298824.98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473753.59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2298854.42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473787.43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2298875.39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474215.70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2299058.76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474230.11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2299061.12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474272.29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2299079.18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474278.37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2299080.16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474284.34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2299080.74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474308.54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2299081.50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474323.01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2299088.24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474348.94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2299107.84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474364.25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2299107.87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474376.28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2299119.22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474378.65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2299120.19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474411.32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2299149.37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474434.11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2299174.66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474442.08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2299183.50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474458.55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2299207.00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474480.33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2299231.31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474487.21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2299237.25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474494.68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2299248.85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474495.50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2299249.92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474507.13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2299264.94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474559.54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2299335.62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474568.53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2299347.74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474590.03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2299366.27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474606.36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2299378.07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474633.21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2299390.88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474668.85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2299399.86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474687.18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2299404.89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5354.47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2299501.77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475359.40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2299503.12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475371.36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2299504.79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475376.07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2299505.63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475610.57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2299547.44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475631.94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2299551.26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475780.90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2299622.76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475852.15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2299655.77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475905.55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2299680.26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475919.60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2299686.60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475921.53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2299687.48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475938.70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2299695.23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475964.72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2299706.44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475987.47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2299720.04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475990.26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2299721.72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476002.29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2299737.66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476005.06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2299739.78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476016.12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2299738.96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476049.63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2299721.01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476054.18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2299718.57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476065.75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2299721.36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476065.75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2299718.03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476169.34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2299718.90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476191.09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2299725.75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476193.47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2299725.82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476196.12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2299725.90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476361.15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476475.63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2299758.40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476521.68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2299765.15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476553.22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2299769.77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476565.71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2299771.79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476584.32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2299773.52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476610.39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2299775.95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701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34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476726.83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2299723.03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476729.93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476732.69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2299720.64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476860.74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2299664.84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476856.03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2299654.40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476886.91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2299646.94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476888.85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2299652.60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476904.73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2299645.68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477179.71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2299686.66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477442.74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2299725.86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478084.94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2299824.07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478106.41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2299827.36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478131.19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2299831.15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478594.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2299891.3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478652.32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2299898.87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479177.47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2299770.47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479375.66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2299718.39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479421.94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2299706.23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479417.78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2299689.30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479701.40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E213D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2299613.27</w:t>
            </w:r>
          </w:p>
        </w:tc>
      </w:tr>
    </w:tbl>
    <w:p w:rsidR="00715BC6" w:rsidRDefault="00715BC6" w:rsidP="00B631AC">
      <w:pPr>
        <w:ind w:firstLine="426"/>
        <w:rPr>
          <w:b/>
          <w:color w:val="000000" w:themeColor="text1"/>
          <w:sz w:val="32"/>
          <w:szCs w:val="32"/>
        </w:rPr>
      </w:pPr>
    </w:p>
    <w:p w:rsidR="00715BC6" w:rsidRDefault="00715BC6" w:rsidP="00B631AC">
      <w:pPr>
        <w:ind w:firstLine="426"/>
        <w:rPr>
          <w:b/>
          <w:color w:val="000000" w:themeColor="text1"/>
          <w:sz w:val="32"/>
          <w:szCs w:val="32"/>
        </w:rPr>
      </w:pPr>
    </w:p>
    <w:p w:rsidR="0087033D" w:rsidRDefault="0087033D" w:rsidP="00B95C3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</w:p>
    <w:p w:rsidR="0087033D" w:rsidRDefault="0087033D" w:rsidP="00B95C3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</w:p>
    <w:p w:rsidR="00E213DA" w:rsidRDefault="00E213DA" w:rsidP="00B95C3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</w:p>
    <w:p w:rsidR="00E213DA" w:rsidRDefault="00E213DA" w:rsidP="00B95C3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</w:p>
    <w:p w:rsidR="00E213DA" w:rsidRDefault="00E213DA" w:rsidP="00B95C3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</w:p>
    <w:p w:rsidR="00E213DA" w:rsidRDefault="00E213DA" w:rsidP="00B95C3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</w:p>
    <w:p w:rsidR="00CA6A9D" w:rsidRPr="00196456" w:rsidRDefault="006D6C49" w:rsidP="00CA6A9D">
      <w:pPr>
        <w:ind w:firstLine="511"/>
        <w:rPr>
          <w:b/>
          <w:color w:val="000000" w:themeColor="text1"/>
          <w:sz w:val="32"/>
          <w:szCs w:val="32"/>
        </w:rPr>
      </w:pPr>
      <w:r w:rsidRPr="00196456">
        <w:rPr>
          <w:b/>
          <w:color w:val="000000" w:themeColor="text1"/>
          <w:sz w:val="32"/>
          <w:szCs w:val="32"/>
        </w:rPr>
        <w:lastRenderedPageBreak/>
        <w:t>7</w:t>
      </w:r>
      <w:r w:rsidR="00CA6A9D" w:rsidRPr="00196456">
        <w:rPr>
          <w:b/>
          <w:color w:val="000000" w:themeColor="text1"/>
          <w:sz w:val="32"/>
          <w:szCs w:val="32"/>
        </w:rPr>
        <w:t>.  Каталог координат характерных точек границ образуемых земельных участков, отнесённых к территориям общего пользования</w:t>
      </w:r>
    </w:p>
    <w:p w:rsidR="007B74A6" w:rsidRPr="00196456" w:rsidRDefault="007B74A6" w:rsidP="00CA6A9D">
      <w:pPr>
        <w:ind w:firstLine="511"/>
        <w:rPr>
          <w:b/>
          <w:color w:val="000000" w:themeColor="text1"/>
          <w:sz w:val="32"/>
          <w:szCs w:val="32"/>
        </w:rPr>
      </w:pPr>
    </w:p>
    <w:p w:rsidR="006D6C49" w:rsidRPr="00196456" w:rsidRDefault="006D6C49" w:rsidP="006D6C49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6D6C49" w:rsidRPr="00196456" w:rsidRDefault="006D6C49" w:rsidP="006D6C49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 w:rsidRPr="00196456">
        <w:rPr>
          <w:b/>
          <w:bCs/>
          <w:color w:val="000000" w:themeColor="text1"/>
          <w:sz w:val="28"/>
          <w:szCs w:val="28"/>
          <w:lang w:eastAsia="ru-RU"/>
        </w:rPr>
        <w:t>1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(:ЗУ1)</w:t>
      </w: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DF42D1">
        <w:rPr>
          <w:b/>
          <w:bCs/>
          <w:color w:val="000000" w:themeColor="text1"/>
          <w:sz w:val="28"/>
          <w:szCs w:val="28"/>
          <w:lang w:eastAsia="ru-RU"/>
        </w:rPr>
        <w:t>8 651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6D6C49" w:rsidRPr="00196456" w:rsidRDefault="006D6C49" w:rsidP="006D6C49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196456" w:rsidRPr="00196456" w:rsidTr="0093219C">
        <w:trPr>
          <w:tblHeader/>
        </w:trPr>
        <w:tc>
          <w:tcPr>
            <w:tcW w:w="96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56125A">
              <w:rPr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C7258A">
              <w:rPr>
                <w:color w:val="000000"/>
                <w:sz w:val="28"/>
                <w:szCs w:val="28"/>
                <w:lang w:val="en-US" w:eastAsia="ru-RU"/>
              </w:rPr>
              <w:t>479714,80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2299640,29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56125A">
              <w:rPr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479553,57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2299680,92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479424,13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2299714,96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56125A">
              <w:rPr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479372,51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2299728,52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231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479375.66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2299718.39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232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479421.94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2299706.23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233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479417.78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2299689.30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234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479701.40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2299613.27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56125A">
              <w:rPr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C7258A">
              <w:rPr>
                <w:color w:val="000000"/>
                <w:sz w:val="28"/>
                <w:szCs w:val="28"/>
                <w:lang w:val="en-US" w:eastAsia="ru-RU"/>
              </w:rPr>
              <w:t>479714,80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56125A" w:rsidRDefault="00DF42D1" w:rsidP="00DF42D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2299640,29</w:t>
            </w:r>
          </w:p>
        </w:tc>
      </w:tr>
    </w:tbl>
    <w:p w:rsidR="005C49A6" w:rsidRDefault="005C49A6" w:rsidP="00AD3BB7">
      <w:pPr>
        <w:rPr>
          <w:b/>
          <w:bCs/>
          <w:color w:val="000000" w:themeColor="text1"/>
          <w:sz w:val="16"/>
          <w:szCs w:val="16"/>
          <w:lang w:eastAsia="ru-RU"/>
        </w:rPr>
      </w:pPr>
    </w:p>
    <w:p w:rsidR="00DF42D1" w:rsidRDefault="00DF42D1" w:rsidP="00AD3BB7">
      <w:pPr>
        <w:rPr>
          <w:b/>
          <w:bCs/>
          <w:color w:val="000000" w:themeColor="text1"/>
          <w:sz w:val="16"/>
          <w:szCs w:val="16"/>
          <w:lang w:eastAsia="ru-RU"/>
        </w:rPr>
      </w:pPr>
    </w:p>
    <w:p w:rsidR="00DF42D1" w:rsidRDefault="00DF42D1" w:rsidP="00AD3BB7">
      <w:pPr>
        <w:rPr>
          <w:b/>
          <w:bCs/>
          <w:color w:val="000000" w:themeColor="text1"/>
          <w:sz w:val="16"/>
          <w:szCs w:val="16"/>
          <w:lang w:eastAsia="ru-RU"/>
        </w:rPr>
      </w:pPr>
    </w:p>
    <w:p w:rsidR="00DF42D1" w:rsidRDefault="00DF42D1" w:rsidP="00AD3BB7">
      <w:pPr>
        <w:rPr>
          <w:b/>
          <w:bCs/>
          <w:color w:val="000000" w:themeColor="text1"/>
          <w:sz w:val="16"/>
          <w:szCs w:val="16"/>
          <w:lang w:eastAsia="ru-RU"/>
        </w:rPr>
      </w:pP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 w:rsidRPr="00196456">
        <w:rPr>
          <w:b/>
          <w:bCs/>
          <w:color w:val="000000" w:themeColor="text1"/>
          <w:sz w:val="28"/>
          <w:szCs w:val="28"/>
          <w:lang w:eastAsia="ru-RU"/>
        </w:rPr>
        <w:t>2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(:ЗУ2)</w:t>
      </w: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DF42D1">
        <w:rPr>
          <w:b/>
          <w:bCs/>
          <w:color w:val="000000" w:themeColor="text1"/>
          <w:sz w:val="28"/>
          <w:szCs w:val="28"/>
          <w:lang w:eastAsia="ru-RU"/>
        </w:rPr>
        <w:t>7237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6D6C49" w:rsidRPr="00196456" w:rsidRDefault="006D6C49" w:rsidP="006D6C49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196456" w:rsidRPr="00196456" w:rsidTr="0093219C">
        <w:trPr>
          <w:tblHeader/>
        </w:trPr>
        <w:tc>
          <w:tcPr>
            <w:tcW w:w="96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479372,51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2299728,52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479179,68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2299779,19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478652,83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2299908,02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478591,13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2299900,00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478594.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2299891.3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</w:t>
            </w:r>
          </w:p>
        </w:tc>
        <w:tc>
          <w:tcPr>
            <w:tcW w:w="13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478652.32</w:t>
            </w:r>
          </w:p>
        </w:tc>
        <w:tc>
          <w:tcPr>
            <w:tcW w:w="150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2299898.87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230</w:t>
            </w:r>
          </w:p>
        </w:tc>
        <w:tc>
          <w:tcPr>
            <w:tcW w:w="13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479177.47</w:t>
            </w:r>
          </w:p>
        </w:tc>
        <w:tc>
          <w:tcPr>
            <w:tcW w:w="150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2299770.47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231</w:t>
            </w:r>
          </w:p>
        </w:tc>
        <w:tc>
          <w:tcPr>
            <w:tcW w:w="13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479375.66</w:t>
            </w:r>
          </w:p>
        </w:tc>
        <w:tc>
          <w:tcPr>
            <w:tcW w:w="150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2299718.39</w:t>
            </w:r>
          </w:p>
        </w:tc>
      </w:tr>
      <w:tr w:rsidR="00DF42D1" w:rsidRPr="00196456" w:rsidTr="0093219C">
        <w:tc>
          <w:tcPr>
            <w:tcW w:w="960" w:type="dxa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479372,51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2D1" w:rsidRPr="006E53CC" w:rsidRDefault="00DF42D1" w:rsidP="00DF42D1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2299728,52</w:t>
            </w:r>
          </w:p>
        </w:tc>
      </w:tr>
    </w:tbl>
    <w:p w:rsidR="006D6C49" w:rsidRDefault="006D6C49" w:rsidP="006D6C49">
      <w:pPr>
        <w:jc w:val="both"/>
        <w:rPr>
          <w:color w:val="000000" w:themeColor="text1"/>
          <w:sz w:val="28"/>
          <w:szCs w:val="28"/>
          <w:lang w:val="en-US"/>
        </w:rPr>
      </w:pPr>
    </w:p>
    <w:p w:rsidR="00B631AC" w:rsidRDefault="00B631AC" w:rsidP="006D6C49">
      <w:pPr>
        <w:jc w:val="both"/>
        <w:rPr>
          <w:color w:val="000000" w:themeColor="text1"/>
          <w:sz w:val="28"/>
          <w:szCs w:val="28"/>
          <w:lang w:val="en-US"/>
        </w:rPr>
      </w:pPr>
    </w:p>
    <w:p w:rsidR="00B631AC" w:rsidRDefault="00B631AC" w:rsidP="006D6C49">
      <w:pPr>
        <w:jc w:val="both"/>
        <w:rPr>
          <w:color w:val="000000" w:themeColor="text1"/>
          <w:sz w:val="28"/>
          <w:szCs w:val="28"/>
          <w:lang w:val="en-US"/>
        </w:rPr>
      </w:pPr>
    </w:p>
    <w:p w:rsidR="00B631AC" w:rsidRDefault="00B631AC" w:rsidP="006D6C49">
      <w:pPr>
        <w:jc w:val="both"/>
        <w:rPr>
          <w:color w:val="000000" w:themeColor="text1"/>
          <w:sz w:val="28"/>
          <w:szCs w:val="28"/>
          <w:lang w:val="en-US"/>
        </w:rPr>
      </w:pPr>
    </w:p>
    <w:p w:rsidR="0094154A" w:rsidRDefault="0094154A" w:rsidP="006D6C49">
      <w:pPr>
        <w:jc w:val="both"/>
        <w:rPr>
          <w:color w:val="000000" w:themeColor="text1"/>
          <w:sz w:val="28"/>
          <w:szCs w:val="28"/>
        </w:rPr>
      </w:pPr>
    </w:p>
    <w:p w:rsidR="00C83DF9" w:rsidRPr="00C83DF9" w:rsidRDefault="00C83DF9" w:rsidP="006D6C49">
      <w:pPr>
        <w:jc w:val="both"/>
        <w:rPr>
          <w:color w:val="000000" w:themeColor="text1"/>
          <w:sz w:val="28"/>
          <w:szCs w:val="28"/>
        </w:rPr>
      </w:pPr>
    </w:p>
    <w:p w:rsidR="0094154A" w:rsidRDefault="0094154A" w:rsidP="006D6C49">
      <w:pPr>
        <w:jc w:val="both"/>
        <w:rPr>
          <w:color w:val="000000" w:themeColor="text1"/>
          <w:sz w:val="28"/>
          <w:szCs w:val="28"/>
          <w:lang w:val="en-US"/>
        </w:rPr>
      </w:pPr>
    </w:p>
    <w:p w:rsidR="0094154A" w:rsidRDefault="0094154A" w:rsidP="006D6C49">
      <w:pPr>
        <w:jc w:val="both"/>
        <w:rPr>
          <w:color w:val="000000" w:themeColor="text1"/>
          <w:sz w:val="28"/>
          <w:szCs w:val="28"/>
          <w:lang w:val="en-US"/>
        </w:rPr>
      </w:pPr>
    </w:p>
    <w:p w:rsidR="00B631AC" w:rsidRDefault="00B631AC" w:rsidP="006D6C49">
      <w:pPr>
        <w:jc w:val="both"/>
        <w:rPr>
          <w:color w:val="000000" w:themeColor="text1"/>
          <w:sz w:val="28"/>
          <w:szCs w:val="28"/>
          <w:lang w:val="en-US"/>
        </w:rPr>
      </w:pP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Кадастровый (условный) номер земельного участка: </w:t>
      </w: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ЗУ3 (:ЗУ3)</w:t>
      </w: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D3117C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="00DD390A" w:rsidRPr="00196456">
        <w:rPr>
          <w:b/>
          <w:bCs/>
          <w:color w:val="000000" w:themeColor="text1"/>
          <w:sz w:val="28"/>
          <w:szCs w:val="28"/>
          <w:lang w:eastAsia="ru-RU"/>
        </w:rPr>
        <w:t>2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 </w:t>
      </w:r>
      <w:r w:rsidR="00D3117C">
        <w:rPr>
          <w:b/>
          <w:bCs/>
          <w:color w:val="000000" w:themeColor="text1"/>
          <w:sz w:val="28"/>
          <w:szCs w:val="28"/>
          <w:lang w:eastAsia="ru-RU"/>
        </w:rPr>
        <w:t>8</w:t>
      </w:r>
      <w:r w:rsidR="002C1D6B" w:rsidRPr="000939D2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="00D3117C">
        <w:rPr>
          <w:b/>
          <w:bCs/>
          <w:color w:val="000000" w:themeColor="text1"/>
          <w:sz w:val="28"/>
          <w:szCs w:val="28"/>
          <w:lang w:eastAsia="ru-RU"/>
        </w:rPr>
        <w:t>5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6D6C49" w:rsidRPr="00196456" w:rsidRDefault="006D6C49" w:rsidP="006D6C49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196456" w:rsidRPr="00196456" w:rsidTr="0093219C">
        <w:trPr>
          <w:tblHeader/>
        </w:trPr>
        <w:tc>
          <w:tcPr>
            <w:tcW w:w="96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6D6C49" w:rsidRPr="00196456" w:rsidRDefault="006D6C49" w:rsidP="0093219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F2520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478591</w:t>
            </w:r>
            <w:r w:rsidR="00F2520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F2520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2299900</w:t>
            </w:r>
            <w:r w:rsidR="00F2520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00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478129,93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2299840,06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9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477441,40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2299734,76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477178,38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2299695,56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223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477179.71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2299686.66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224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477442.74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2299725.86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225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478084.94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2299824.07</w:t>
            </w:r>
          </w:p>
        </w:tc>
      </w:tr>
      <w:tr w:rsidR="002C1D6B" w:rsidRPr="00196456" w:rsidTr="0093219C">
        <w:tc>
          <w:tcPr>
            <w:tcW w:w="960" w:type="dxa"/>
            <w:noWrap/>
            <w:vAlign w:val="bottom"/>
          </w:tcPr>
          <w:p w:rsidR="002C1D6B" w:rsidRPr="002C1D6B" w:rsidRDefault="002C1D6B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225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noWrap/>
            <w:vAlign w:val="bottom"/>
          </w:tcPr>
          <w:p w:rsidR="002C1D6B" w:rsidRPr="002C1D6B" w:rsidRDefault="002C1D6B" w:rsidP="002C1D6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478084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00" w:type="dxa"/>
            <w:noWrap/>
            <w:vAlign w:val="bottom"/>
          </w:tcPr>
          <w:p w:rsidR="002C1D6B" w:rsidRPr="006E53CC" w:rsidRDefault="002C1D6B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2299825.40</w:t>
            </w:r>
          </w:p>
        </w:tc>
      </w:tr>
      <w:tr w:rsidR="002C1D6B" w:rsidRPr="00196456" w:rsidTr="0093219C">
        <w:tc>
          <w:tcPr>
            <w:tcW w:w="960" w:type="dxa"/>
            <w:noWrap/>
            <w:vAlign w:val="bottom"/>
          </w:tcPr>
          <w:p w:rsidR="002C1D6B" w:rsidRPr="002C1D6B" w:rsidRDefault="002C1D6B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225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noWrap/>
            <w:vAlign w:val="bottom"/>
          </w:tcPr>
          <w:p w:rsidR="002C1D6B" w:rsidRPr="006E53CC" w:rsidRDefault="002C1D6B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478105.25</w:t>
            </w:r>
          </w:p>
        </w:tc>
        <w:tc>
          <w:tcPr>
            <w:tcW w:w="1500" w:type="dxa"/>
            <w:noWrap/>
            <w:vAlign w:val="bottom"/>
          </w:tcPr>
          <w:p w:rsidR="002C1D6B" w:rsidRPr="006E53CC" w:rsidRDefault="002C1D6B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2299829.61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226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478106.41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2299827.36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227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478131.19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2299831.15</w:t>
            </w:r>
          </w:p>
        </w:tc>
      </w:tr>
      <w:tr w:rsidR="00D3117C" w:rsidRPr="00196456" w:rsidTr="0093219C">
        <w:tc>
          <w:tcPr>
            <w:tcW w:w="9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228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478594.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D3117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2299891.3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F2520C" w:rsidRPr="00196456" w:rsidTr="0093219C">
        <w:tc>
          <w:tcPr>
            <w:tcW w:w="960" w:type="dxa"/>
            <w:noWrap/>
            <w:vAlign w:val="bottom"/>
          </w:tcPr>
          <w:p w:rsidR="00F2520C" w:rsidRPr="006E53CC" w:rsidRDefault="00F2520C" w:rsidP="00F2520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360" w:type="dxa"/>
            <w:noWrap/>
            <w:vAlign w:val="bottom"/>
          </w:tcPr>
          <w:p w:rsidR="00F2520C" w:rsidRPr="006E53CC" w:rsidRDefault="00F2520C" w:rsidP="00F2520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478591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500" w:type="dxa"/>
            <w:noWrap/>
            <w:vAlign w:val="bottom"/>
          </w:tcPr>
          <w:p w:rsidR="00F2520C" w:rsidRPr="006E53CC" w:rsidRDefault="00F2520C" w:rsidP="00F2520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2299900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00</w:t>
            </w:r>
          </w:p>
        </w:tc>
      </w:tr>
    </w:tbl>
    <w:p w:rsidR="006D6C49" w:rsidRDefault="006D6C49" w:rsidP="006D6C49">
      <w:pPr>
        <w:jc w:val="both"/>
        <w:rPr>
          <w:color w:val="000000" w:themeColor="text1"/>
          <w:sz w:val="16"/>
          <w:szCs w:val="16"/>
          <w:lang w:val="en-US"/>
        </w:rPr>
      </w:pPr>
    </w:p>
    <w:p w:rsidR="00D3117C" w:rsidRDefault="00D3117C" w:rsidP="006D6C49">
      <w:pPr>
        <w:jc w:val="both"/>
        <w:rPr>
          <w:color w:val="000000" w:themeColor="text1"/>
          <w:sz w:val="16"/>
          <w:szCs w:val="16"/>
          <w:lang w:val="en-US"/>
        </w:rPr>
      </w:pPr>
    </w:p>
    <w:p w:rsidR="00D3117C" w:rsidRPr="00AD3BB7" w:rsidRDefault="00D3117C" w:rsidP="006D6C49">
      <w:pPr>
        <w:jc w:val="both"/>
        <w:rPr>
          <w:color w:val="000000" w:themeColor="text1"/>
          <w:sz w:val="16"/>
          <w:szCs w:val="16"/>
          <w:lang w:val="en-US"/>
        </w:rPr>
      </w:pP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6D6C49" w:rsidRPr="00196456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 w:rsidRPr="00196456">
        <w:rPr>
          <w:b/>
          <w:bCs/>
          <w:color w:val="000000" w:themeColor="text1"/>
          <w:sz w:val="28"/>
          <w:szCs w:val="28"/>
          <w:lang w:eastAsia="ru-RU"/>
        </w:rPr>
        <w:t>4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(:ЗУ4)</w:t>
      </w:r>
    </w:p>
    <w:p w:rsidR="006D6C49" w:rsidRDefault="006D6C49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D3117C">
        <w:rPr>
          <w:b/>
          <w:bCs/>
          <w:color w:val="000000" w:themeColor="text1"/>
          <w:sz w:val="28"/>
          <w:szCs w:val="28"/>
          <w:lang w:eastAsia="ru-RU"/>
        </w:rPr>
        <w:t>4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 </w:t>
      </w:r>
      <w:r w:rsidR="00D3117C">
        <w:rPr>
          <w:b/>
          <w:bCs/>
          <w:color w:val="000000" w:themeColor="text1"/>
          <w:sz w:val="28"/>
          <w:szCs w:val="28"/>
          <w:lang w:eastAsia="ru-RU"/>
        </w:rPr>
        <w:t>751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D3117C" w:rsidRDefault="00D3117C" w:rsidP="006D6C49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D3117C" w:rsidRPr="00196456" w:rsidTr="00175E3F">
        <w:trPr>
          <w:tblHeader/>
        </w:trPr>
        <w:tc>
          <w:tcPr>
            <w:tcW w:w="960" w:type="dxa"/>
            <w:noWrap/>
            <w:vAlign w:val="bottom"/>
          </w:tcPr>
          <w:p w:rsidR="00D3117C" w:rsidRPr="00196456" w:rsidRDefault="00D3117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D3117C" w:rsidRPr="00196456" w:rsidRDefault="00D3117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D3117C" w:rsidRPr="00196456" w:rsidRDefault="00D3117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477178,38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2299695,56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476905,96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2299654,96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476736,10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2299728,97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476730,40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2299731,30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н14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476703,56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2299743,50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214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701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34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215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476726.83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2299723.03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216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476729.93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2299721.77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217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476732.69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2299720.64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218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476860.74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2299664.84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219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476856.03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2299654.40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220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476886.91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2299646.94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221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476888.85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2299652.60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222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476904.73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2299645.68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223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477179.71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2299686.66</w:t>
            </w:r>
          </w:p>
        </w:tc>
      </w:tr>
      <w:tr w:rsidR="00D3117C" w:rsidRPr="00196456" w:rsidTr="00175E3F">
        <w:tc>
          <w:tcPr>
            <w:tcW w:w="9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</w:t>
            </w:r>
          </w:p>
        </w:tc>
        <w:tc>
          <w:tcPr>
            <w:tcW w:w="136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477178,38</w:t>
            </w:r>
          </w:p>
        </w:tc>
        <w:tc>
          <w:tcPr>
            <w:tcW w:w="1500" w:type="dxa"/>
            <w:noWrap/>
            <w:vAlign w:val="bottom"/>
          </w:tcPr>
          <w:p w:rsidR="00D3117C" w:rsidRPr="006E53CC" w:rsidRDefault="00D3117C" w:rsidP="00175E3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2299695,56</w:t>
            </w:r>
          </w:p>
        </w:tc>
      </w:tr>
    </w:tbl>
    <w:p w:rsidR="006D6C49" w:rsidRPr="00AD3BB7" w:rsidRDefault="006D6C49" w:rsidP="006D6C49">
      <w:pPr>
        <w:jc w:val="center"/>
        <w:rPr>
          <w:color w:val="000000" w:themeColor="text1"/>
          <w:sz w:val="16"/>
          <w:szCs w:val="16"/>
          <w:lang w:eastAsia="ru-RU"/>
        </w:rPr>
      </w:pPr>
    </w:p>
    <w:p w:rsidR="0094154A" w:rsidRDefault="0094154A" w:rsidP="00F2520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94154A" w:rsidRDefault="0094154A" w:rsidP="00F2520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F2520C" w:rsidRPr="00196456" w:rsidRDefault="00F2520C" w:rsidP="00F2520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Кадастровый (условный) номер земельного участка: </w:t>
      </w:r>
    </w:p>
    <w:p w:rsidR="00F2520C" w:rsidRPr="00196456" w:rsidRDefault="00F2520C" w:rsidP="00F2520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ЗУ5 (:ЗУ5)</w:t>
      </w:r>
    </w:p>
    <w:p w:rsidR="00F2520C" w:rsidRPr="00196456" w:rsidRDefault="00F2520C" w:rsidP="00F2520C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>4</w:t>
      </w:r>
      <w:r w:rsidRPr="00F2520C">
        <w:rPr>
          <w:b/>
          <w:bCs/>
          <w:color w:val="000000" w:themeColor="text1"/>
          <w:sz w:val="28"/>
          <w:szCs w:val="28"/>
          <w:lang w:eastAsia="ru-RU"/>
        </w:rPr>
        <w:t>285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F2520C" w:rsidRPr="00196456" w:rsidRDefault="00F2520C" w:rsidP="00F2520C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F2520C" w:rsidRPr="00196456" w:rsidTr="0094154A">
        <w:trPr>
          <w:tblHeader/>
        </w:trPr>
        <w:tc>
          <w:tcPr>
            <w:tcW w:w="960" w:type="dxa"/>
            <w:noWrap/>
            <w:vAlign w:val="bottom"/>
          </w:tcPr>
          <w:p w:rsidR="00F2520C" w:rsidRPr="00196456" w:rsidRDefault="00F2520C" w:rsidP="0094154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F2520C" w:rsidRPr="00196456" w:rsidRDefault="00F2520C" w:rsidP="0094154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F2520C" w:rsidRPr="00196456" w:rsidRDefault="00F2520C" w:rsidP="0094154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476703,56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2299743,50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476611,93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2299785,13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476564,58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2299780,72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476551,85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2299778,67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476473,57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2299767,20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476359,85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2299730,43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9F4C4F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476231,77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9F4C4F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2299733,93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н206.1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9F4C4F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476227,63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9F4C4F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2299725,08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476361.15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2299721.39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476475.63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2299758.40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476521.68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2299765.15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209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476527.57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2299767.50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209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476545.69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2299771.46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210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476558.43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2299773.51</w:t>
            </w:r>
          </w:p>
        </w:tc>
      </w:tr>
      <w:tr w:rsidR="000939D2" w:rsidRPr="00196456" w:rsidTr="0094154A">
        <w:tc>
          <w:tcPr>
            <w:tcW w:w="960" w:type="dxa"/>
            <w:noWrap/>
            <w:vAlign w:val="bottom"/>
          </w:tcPr>
          <w:p w:rsidR="000939D2" w:rsidRPr="000939D2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210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0939D2" w:rsidRDefault="000939D2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476570,22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0939D2" w:rsidRDefault="000939D2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2299773,88</w:t>
            </w:r>
          </w:p>
        </w:tc>
      </w:tr>
      <w:tr w:rsidR="000939D2" w:rsidRPr="00196456" w:rsidTr="0094154A">
        <w:tc>
          <w:tcPr>
            <w:tcW w:w="960" w:type="dxa"/>
            <w:noWrap/>
            <w:vAlign w:val="bottom"/>
          </w:tcPr>
          <w:p w:rsidR="000939D2" w:rsidRPr="000939D2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210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0939D2" w:rsidRDefault="000939D2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476584,51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0939D2" w:rsidRDefault="000939D2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2299773,54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211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476570.22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2299773.88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476584.32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2299773.52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476610.39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2299775.95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701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34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F2520C" w:rsidRPr="00196456" w:rsidTr="0094154A">
        <w:tc>
          <w:tcPr>
            <w:tcW w:w="960" w:type="dxa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476703,56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520C" w:rsidRPr="006E53CC" w:rsidRDefault="00F2520C" w:rsidP="0094154A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2299743,50</w:t>
            </w:r>
          </w:p>
        </w:tc>
      </w:tr>
    </w:tbl>
    <w:p w:rsidR="00F2520C" w:rsidRPr="00196456" w:rsidRDefault="00F2520C" w:rsidP="00F2520C">
      <w:pPr>
        <w:jc w:val="both"/>
        <w:rPr>
          <w:color w:val="000000" w:themeColor="text1"/>
          <w:sz w:val="28"/>
          <w:szCs w:val="28"/>
        </w:rPr>
      </w:pPr>
    </w:p>
    <w:p w:rsidR="009F4C4F" w:rsidRDefault="009F4C4F" w:rsidP="00B95C39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E92939" w:rsidRDefault="00E92939" w:rsidP="005C49A6">
      <w:pPr>
        <w:jc w:val="both"/>
        <w:rPr>
          <w:color w:val="000000" w:themeColor="text1"/>
          <w:sz w:val="28"/>
          <w:szCs w:val="28"/>
        </w:rPr>
      </w:pPr>
    </w:p>
    <w:p w:rsidR="00E51D07" w:rsidRPr="00196456" w:rsidRDefault="00E51D07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51D07" w:rsidRPr="00196456" w:rsidRDefault="00E51D07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 w:rsidR="002A2DBB">
        <w:rPr>
          <w:b/>
          <w:bCs/>
          <w:color w:val="000000" w:themeColor="text1"/>
          <w:sz w:val="28"/>
          <w:szCs w:val="28"/>
          <w:lang w:eastAsia="ru-RU"/>
        </w:rPr>
        <w:t>6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 w:rsidR="002A2DBB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51D07" w:rsidRPr="00196456" w:rsidRDefault="00E51D07" w:rsidP="00E51D07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6F0FC1">
        <w:rPr>
          <w:b/>
          <w:bCs/>
          <w:color w:val="000000" w:themeColor="text1"/>
          <w:sz w:val="28"/>
          <w:szCs w:val="28"/>
          <w:lang w:eastAsia="ru-RU"/>
        </w:rPr>
        <w:t>1</w:t>
      </w:r>
      <w:r>
        <w:rPr>
          <w:b/>
          <w:bCs/>
          <w:color w:val="000000" w:themeColor="text1"/>
          <w:sz w:val="28"/>
          <w:szCs w:val="28"/>
          <w:lang w:eastAsia="ru-RU"/>
        </w:rPr>
        <w:t> </w:t>
      </w:r>
      <w:r w:rsidR="006F0FC1">
        <w:rPr>
          <w:b/>
          <w:bCs/>
          <w:color w:val="000000" w:themeColor="text1"/>
          <w:sz w:val="28"/>
          <w:szCs w:val="28"/>
          <w:lang w:eastAsia="ru-RU"/>
        </w:rPr>
        <w:t>504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E51D07" w:rsidRPr="00196456" w:rsidRDefault="00E51D07" w:rsidP="00E51D07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51D07" w:rsidRPr="00196456" w:rsidTr="00175E3F">
        <w:trPr>
          <w:tblHeader/>
        </w:trPr>
        <w:tc>
          <w:tcPr>
            <w:tcW w:w="96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196456" w:rsidRDefault="00E51D07" w:rsidP="00E51D07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н20.1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471315" w:rsidRDefault="00E51D07" w:rsidP="00E51D07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476194,00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471315" w:rsidRDefault="00E51D07" w:rsidP="00E51D07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2299734,84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476189,58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2299734,71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476167,52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2299727,76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476160,42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2299727,05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476064,84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2299730,40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476055,76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2299728,21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476019,28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2299747,75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476002</w:t>
            </w:r>
            <w:r w:rsidR="00796ADC"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2299749</w:t>
            </w:r>
            <w:r w:rsidR="00796ADC"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01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475995</w:t>
            </w:r>
            <w:r w:rsidR="00796ADC"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2299744</w:t>
            </w:r>
            <w:r w:rsidR="00796ADC"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05</w:t>
            </w:r>
          </w:p>
        </w:tc>
      </w:tr>
      <w:tr w:rsidR="00E51D07" w:rsidRPr="00196456" w:rsidTr="00175E3F">
        <w:tc>
          <w:tcPr>
            <w:tcW w:w="960" w:type="dxa"/>
            <w:noWrap/>
            <w:vAlign w:val="bottom"/>
          </w:tcPr>
          <w:p w:rsidR="00E51D07" w:rsidRPr="006E53CC" w:rsidRDefault="00E51D07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475994</w:t>
            </w:r>
            <w:r w:rsidR="00796ADC"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D07" w:rsidRPr="006E53CC" w:rsidRDefault="00E51D07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2299741</w:t>
            </w:r>
            <w:r w:rsidR="00796ADC"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96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н197.1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476013,15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B20930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2299740,55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476016.12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2299738.96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476049.63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2299721.01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200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476058,71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2299723,20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6E53C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н201.1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476154,28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2299719,85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6E53C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н202.1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476161,37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2299720,56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6E53C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н203.1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476183,43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2299727,50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6E53C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н203.2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476189,97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796ADC" w:rsidRDefault="00796ADC" w:rsidP="00E51D0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2299727,70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476193.47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6E53CC" w:rsidRDefault="00796ADC" w:rsidP="00796AD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2299725.82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196456" w:rsidRDefault="00796ADC" w:rsidP="00796AD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н205.1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471315" w:rsidRDefault="00796ADC" w:rsidP="00796ADC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476194,03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471315" w:rsidRDefault="00796ADC" w:rsidP="00796ADC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2299725,84</w:t>
            </w:r>
          </w:p>
        </w:tc>
      </w:tr>
      <w:tr w:rsidR="00796ADC" w:rsidRPr="00196456" w:rsidTr="00175E3F">
        <w:tc>
          <w:tcPr>
            <w:tcW w:w="960" w:type="dxa"/>
            <w:noWrap/>
            <w:vAlign w:val="bottom"/>
          </w:tcPr>
          <w:p w:rsidR="00796ADC" w:rsidRPr="00196456" w:rsidRDefault="00796ADC" w:rsidP="00796AD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н20.1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471315" w:rsidRDefault="00796ADC" w:rsidP="00796ADC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476194,00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DC" w:rsidRPr="00471315" w:rsidRDefault="00796ADC" w:rsidP="00796ADC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2299734,84</w:t>
            </w:r>
          </w:p>
        </w:tc>
      </w:tr>
    </w:tbl>
    <w:p w:rsidR="00E51D07" w:rsidRPr="00196456" w:rsidRDefault="00E51D07" w:rsidP="00E51D07">
      <w:pPr>
        <w:jc w:val="both"/>
        <w:rPr>
          <w:color w:val="000000" w:themeColor="text1"/>
          <w:sz w:val="28"/>
          <w:szCs w:val="28"/>
        </w:rPr>
      </w:pPr>
    </w:p>
    <w:p w:rsidR="00E51D07" w:rsidRDefault="00E51D07" w:rsidP="005C49A6">
      <w:pPr>
        <w:jc w:val="both"/>
        <w:rPr>
          <w:color w:val="000000" w:themeColor="text1"/>
          <w:sz w:val="28"/>
          <w:szCs w:val="28"/>
        </w:rPr>
      </w:pPr>
    </w:p>
    <w:p w:rsidR="00796ADC" w:rsidRDefault="00796ADC" w:rsidP="005C49A6">
      <w:pPr>
        <w:jc w:val="both"/>
        <w:rPr>
          <w:color w:val="000000" w:themeColor="text1"/>
          <w:sz w:val="28"/>
          <w:szCs w:val="28"/>
        </w:rPr>
      </w:pPr>
    </w:p>
    <w:p w:rsidR="00796ADC" w:rsidRPr="00196456" w:rsidRDefault="00796ADC" w:rsidP="00796AD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796ADC" w:rsidRPr="00196456" w:rsidRDefault="00796ADC" w:rsidP="00796AD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>
        <w:rPr>
          <w:b/>
          <w:bCs/>
          <w:color w:val="000000" w:themeColor="text1"/>
          <w:sz w:val="28"/>
          <w:szCs w:val="28"/>
          <w:lang w:eastAsia="ru-RU"/>
        </w:rPr>
        <w:t>7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7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796ADC" w:rsidRPr="00196456" w:rsidRDefault="00796ADC" w:rsidP="00796ADC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29098B">
        <w:rPr>
          <w:b/>
          <w:bCs/>
          <w:color w:val="000000" w:themeColor="text1"/>
          <w:sz w:val="28"/>
          <w:szCs w:val="28"/>
          <w:lang w:eastAsia="ru-RU"/>
        </w:rPr>
        <w:t>383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796ADC" w:rsidRDefault="00796ADC" w:rsidP="005C49A6">
      <w:pPr>
        <w:jc w:val="both"/>
        <w:rPr>
          <w:color w:val="000000" w:themeColor="text1"/>
          <w:sz w:val="28"/>
          <w:szCs w:val="28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29098B" w:rsidRPr="00196456" w:rsidTr="0094154A">
        <w:trPr>
          <w:tblHeader/>
        </w:trPr>
        <w:tc>
          <w:tcPr>
            <w:tcW w:w="960" w:type="dxa"/>
            <w:noWrap/>
            <w:vAlign w:val="bottom"/>
          </w:tcPr>
          <w:p w:rsidR="0029098B" w:rsidRPr="00196456" w:rsidRDefault="0029098B" w:rsidP="0094154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29098B" w:rsidRPr="00196456" w:rsidRDefault="0029098B" w:rsidP="0094154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29098B" w:rsidRPr="00196456" w:rsidRDefault="0029098B" w:rsidP="0094154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475982,83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2299727,75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475960,61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2299714,47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475935,07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2299703,46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475917,83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2299695,68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F0FC1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F0FC1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475919,03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F0FC1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2299689,55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F0FC1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475926,07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2299692,87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F0FC1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475928,23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2299696,25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F0FC1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475933,63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2299695,72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н192.1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475950,90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2299702,62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н192.2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475954,47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2299707,27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н192.3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475958,36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2299706,31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н193.1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475967,42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2299712,45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н193.2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475977,97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29098B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2299721,32</w:t>
            </w:r>
          </w:p>
        </w:tc>
      </w:tr>
      <w:tr w:rsidR="0029098B" w:rsidRPr="00196456" w:rsidTr="0094154A">
        <w:tc>
          <w:tcPr>
            <w:tcW w:w="960" w:type="dxa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475982,83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098B" w:rsidRPr="006E53CC" w:rsidRDefault="0029098B" w:rsidP="0029098B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2299727,75</w:t>
            </w:r>
          </w:p>
        </w:tc>
      </w:tr>
    </w:tbl>
    <w:p w:rsidR="00796ADC" w:rsidRDefault="00796ADC" w:rsidP="005C49A6">
      <w:pPr>
        <w:jc w:val="both"/>
        <w:rPr>
          <w:color w:val="000000" w:themeColor="text1"/>
          <w:sz w:val="28"/>
          <w:szCs w:val="28"/>
        </w:rPr>
      </w:pPr>
    </w:p>
    <w:p w:rsidR="00796ADC" w:rsidRDefault="00796ADC" w:rsidP="005C49A6">
      <w:pPr>
        <w:jc w:val="both"/>
        <w:rPr>
          <w:color w:val="000000" w:themeColor="text1"/>
          <w:sz w:val="28"/>
          <w:szCs w:val="28"/>
        </w:rPr>
      </w:pPr>
    </w:p>
    <w:p w:rsidR="00715BC6" w:rsidRDefault="00715BC6" w:rsidP="005C49A6">
      <w:pPr>
        <w:jc w:val="both"/>
        <w:rPr>
          <w:color w:val="000000" w:themeColor="text1"/>
          <w:sz w:val="28"/>
          <w:szCs w:val="28"/>
        </w:rPr>
      </w:pPr>
    </w:p>
    <w:p w:rsidR="00715BC6" w:rsidRDefault="00715BC6" w:rsidP="005C49A6">
      <w:pPr>
        <w:jc w:val="both"/>
        <w:rPr>
          <w:color w:val="000000" w:themeColor="text1"/>
          <w:sz w:val="28"/>
          <w:szCs w:val="28"/>
        </w:rPr>
      </w:pPr>
    </w:p>
    <w:p w:rsidR="00715BC6" w:rsidRDefault="00715BC6" w:rsidP="005C49A6">
      <w:pPr>
        <w:jc w:val="both"/>
        <w:rPr>
          <w:color w:val="000000" w:themeColor="text1"/>
          <w:sz w:val="28"/>
          <w:szCs w:val="28"/>
        </w:rPr>
      </w:pPr>
    </w:p>
    <w:p w:rsidR="00715BC6" w:rsidRDefault="00715BC6" w:rsidP="005C49A6">
      <w:pPr>
        <w:jc w:val="both"/>
        <w:rPr>
          <w:color w:val="000000" w:themeColor="text1"/>
          <w:sz w:val="28"/>
          <w:szCs w:val="28"/>
        </w:rPr>
      </w:pPr>
    </w:p>
    <w:p w:rsidR="00715BC6" w:rsidRDefault="00715BC6" w:rsidP="005C49A6">
      <w:pPr>
        <w:jc w:val="both"/>
        <w:rPr>
          <w:color w:val="000000" w:themeColor="text1"/>
          <w:sz w:val="28"/>
          <w:szCs w:val="28"/>
        </w:rPr>
      </w:pPr>
    </w:p>
    <w:p w:rsidR="00715BC6" w:rsidRDefault="00715BC6" w:rsidP="005C49A6">
      <w:pPr>
        <w:jc w:val="both"/>
        <w:rPr>
          <w:color w:val="000000" w:themeColor="text1"/>
          <w:sz w:val="28"/>
          <w:szCs w:val="28"/>
        </w:rPr>
      </w:pPr>
    </w:p>
    <w:p w:rsidR="00E51D07" w:rsidRPr="00196456" w:rsidRDefault="00E51D07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Кадастровый (условный) номер земельного участка: </w:t>
      </w:r>
    </w:p>
    <w:p w:rsidR="00E51D07" w:rsidRPr="00196456" w:rsidRDefault="00E51D07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 w:rsidR="00CE2634">
        <w:rPr>
          <w:b/>
          <w:bCs/>
          <w:color w:val="000000" w:themeColor="text1"/>
          <w:sz w:val="28"/>
          <w:szCs w:val="28"/>
          <w:lang w:eastAsia="ru-RU"/>
        </w:rPr>
        <w:t>8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 w:rsidR="00CE2634">
        <w:rPr>
          <w:b/>
          <w:bCs/>
          <w:color w:val="000000" w:themeColor="text1"/>
          <w:sz w:val="28"/>
          <w:szCs w:val="28"/>
          <w:lang w:eastAsia="ru-RU"/>
        </w:rPr>
        <w:t>8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51D07" w:rsidRPr="00196456" w:rsidRDefault="00E51D07" w:rsidP="00E51D07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CE2634">
        <w:rPr>
          <w:b/>
          <w:bCs/>
          <w:color w:val="000000" w:themeColor="text1"/>
          <w:sz w:val="28"/>
          <w:szCs w:val="28"/>
          <w:lang w:eastAsia="ru-RU"/>
        </w:rPr>
        <w:t>4</w:t>
      </w:r>
      <w:r w:rsidR="00050113">
        <w:rPr>
          <w:b/>
          <w:bCs/>
          <w:color w:val="000000" w:themeColor="text1"/>
          <w:sz w:val="28"/>
          <w:szCs w:val="28"/>
          <w:lang w:eastAsia="ru-RU"/>
        </w:rPr>
        <w:t> </w:t>
      </w:r>
      <w:r w:rsidR="00CE2634">
        <w:rPr>
          <w:b/>
          <w:bCs/>
          <w:color w:val="000000" w:themeColor="text1"/>
          <w:sz w:val="28"/>
          <w:szCs w:val="28"/>
          <w:lang w:eastAsia="ru-RU"/>
        </w:rPr>
        <w:t>006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E51D07" w:rsidRPr="00196456" w:rsidRDefault="00E51D07" w:rsidP="00E51D07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51D07" w:rsidRPr="00196456" w:rsidTr="00175E3F">
        <w:trPr>
          <w:tblHeader/>
        </w:trPr>
        <w:tc>
          <w:tcPr>
            <w:tcW w:w="96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050113" w:rsidRPr="00196456" w:rsidTr="00175E3F">
        <w:tc>
          <w:tcPr>
            <w:tcW w:w="960" w:type="dxa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475917,83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2299695,68</w:t>
            </w:r>
          </w:p>
        </w:tc>
      </w:tr>
      <w:tr w:rsidR="00050113" w:rsidRPr="00196456" w:rsidTr="00175E3F">
        <w:tc>
          <w:tcPr>
            <w:tcW w:w="960" w:type="dxa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475901,82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2299688,45</w:t>
            </w:r>
          </w:p>
        </w:tc>
      </w:tr>
      <w:tr w:rsidR="00050113" w:rsidRPr="00196456" w:rsidTr="00175E3F">
        <w:tc>
          <w:tcPr>
            <w:tcW w:w="960" w:type="dxa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475848,38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2299663,94</w:t>
            </w:r>
          </w:p>
        </w:tc>
      </w:tr>
      <w:tr w:rsidR="00050113" w:rsidRPr="00196456" w:rsidTr="00175E3F">
        <w:tc>
          <w:tcPr>
            <w:tcW w:w="960" w:type="dxa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475777,06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2299630,90</w:t>
            </w:r>
          </w:p>
        </w:tc>
      </w:tr>
      <w:tr w:rsidR="00050113" w:rsidRPr="00196456" w:rsidTr="00175E3F">
        <w:tc>
          <w:tcPr>
            <w:tcW w:w="960" w:type="dxa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475629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2299559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90</w:t>
            </w:r>
          </w:p>
        </w:tc>
      </w:tr>
      <w:tr w:rsidR="00050113" w:rsidRPr="00196456" w:rsidTr="00175E3F">
        <w:tc>
          <w:tcPr>
            <w:tcW w:w="960" w:type="dxa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475374.19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2299514.43</w:t>
            </w:r>
          </w:p>
        </w:tc>
      </w:tr>
      <w:tr w:rsidR="00050113" w:rsidRPr="00196456" w:rsidTr="00175E3F">
        <w:tc>
          <w:tcPr>
            <w:tcW w:w="960" w:type="dxa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475376.07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2299505.63</w:t>
            </w:r>
          </w:p>
        </w:tc>
      </w:tr>
      <w:tr w:rsidR="00050113" w:rsidRPr="00196456" w:rsidTr="00175E3F">
        <w:tc>
          <w:tcPr>
            <w:tcW w:w="960" w:type="dxa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475610.57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113" w:rsidRPr="006E53CC" w:rsidRDefault="0005011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2299547.44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Default="008607D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н185.1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8607D3" w:rsidRDefault="008607D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475623,01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8607D3" w:rsidRDefault="008607D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2299552,69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Pr="008607D3" w:rsidRDefault="008607D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8607D3" w:rsidRDefault="008607D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475768,07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8607D3" w:rsidRDefault="008607D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2299620,31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Pr="008607D3" w:rsidRDefault="008607D3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475770,93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2299623,69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Pr="008607D3" w:rsidRDefault="008607D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475775,59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2299623,17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Default="008607D3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н187.1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475839,37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05011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2299653,36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Default="008607D3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н187.2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475842,24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2299656,74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Default="008607D3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н187.3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475846,89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2299656,22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Default="008607D3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н188.1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475892,81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2299677,87</w:t>
            </w:r>
          </w:p>
        </w:tc>
      </w:tr>
      <w:tr w:rsidR="004B34A7" w:rsidRPr="00196456" w:rsidTr="00175E3F">
        <w:tc>
          <w:tcPr>
            <w:tcW w:w="960" w:type="dxa"/>
            <w:noWrap/>
            <w:vAlign w:val="bottom"/>
          </w:tcPr>
          <w:p w:rsidR="004B34A7" w:rsidRDefault="004B34A7" w:rsidP="004B34A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н188.2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4A7" w:rsidRPr="0094154A" w:rsidRDefault="004B34A7" w:rsidP="004B34A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475895,68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4A7" w:rsidRPr="0094154A" w:rsidRDefault="004B34A7" w:rsidP="004B34A7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2299681,26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Default="008607D3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н188.3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475900,33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94154A" w:rsidRDefault="0094154A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2299680,73</w:t>
            </w:r>
          </w:p>
        </w:tc>
      </w:tr>
      <w:tr w:rsidR="008607D3" w:rsidRPr="00196456" w:rsidTr="00175E3F">
        <w:tc>
          <w:tcPr>
            <w:tcW w:w="960" w:type="dxa"/>
            <w:noWrap/>
            <w:vAlign w:val="bottom"/>
          </w:tcPr>
          <w:p w:rsidR="008607D3" w:rsidRPr="006F0FC1" w:rsidRDefault="008607D3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6F0FC1" w:rsidRDefault="008607D3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475919,03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D3" w:rsidRPr="006F0FC1" w:rsidRDefault="008607D3" w:rsidP="008607D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2299689,55</w:t>
            </w:r>
          </w:p>
        </w:tc>
      </w:tr>
    </w:tbl>
    <w:p w:rsidR="00E51D07" w:rsidRDefault="00E51D07" w:rsidP="00E51D07">
      <w:pPr>
        <w:jc w:val="both"/>
        <w:rPr>
          <w:color w:val="000000" w:themeColor="text1"/>
          <w:sz w:val="28"/>
          <w:szCs w:val="28"/>
        </w:rPr>
      </w:pPr>
    </w:p>
    <w:p w:rsidR="008607D3" w:rsidRPr="00196456" w:rsidRDefault="008607D3" w:rsidP="00E51D07">
      <w:pPr>
        <w:jc w:val="both"/>
        <w:rPr>
          <w:color w:val="000000" w:themeColor="text1"/>
          <w:sz w:val="28"/>
          <w:szCs w:val="28"/>
        </w:rPr>
      </w:pPr>
    </w:p>
    <w:p w:rsidR="00E51D07" w:rsidRPr="00196456" w:rsidRDefault="00E51D07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51D07" w:rsidRPr="00196456" w:rsidRDefault="00E51D07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 w:rsidR="0094154A">
        <w:rPr>
          <w:b/>
          <w:bCs/>
          <w:color w:val="000000" w:themeColor="text1"/>
          <w:sz w:val="28"/>
          <w:szCs w:val="28"/>
          <w:lang w:eastAsia="ru-RU"/>
        </w:rPr>
        <w:t>9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 w:rsidR="0094154A">
        <w:rPr>
          <w:b/>
          <w:bCs/>
          <w:color w:val="000000" w:themeColor="text1"/>
          <w:sz w:val="28"/>
          <w:szCs w:val="28"/>
          <w:lang w:eastAsia="ru-RU"/>
        </w:rPr>
        <w:t>9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51D07" w:rsidRPr="00196456" w:rsidRDefault="00E51D07" w:rsidP="00E51D07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E1029C">
        <w:rPr>
          <w:b/>
          <w:bCs/>
          <w:color w:val="000000" w:themeColor="text1"/>
          <w:sz w:val="28"/>
          <w:szCs w:val="28"/>
          <w:lang w:eastAsia="ru-RU"/>
        </w:rPr>
        <w:t>7 252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51D07" w:rsidRPr="00196456" w:rsidRDefault="00E51D07" w:rsidP="00E51D07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51D07" w:rsidRPr="00196456" w:rsidTr="00175E3F">
        <w:trPr>
          <w:tblHeader/>
        </w:trPr>
        <w:tc>
          <w:tcPr>
            <w:tcW w:w="96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475374.19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2299514.43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475353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2299510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66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474685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2299413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72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474666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2299408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56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474630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39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474601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2299385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84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3724D" w:rsidRDefault="0063724D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474596,01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3724D" w:rsidRDefault="0063724D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2299381,69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3724D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175</w:t>
            </w:r>
            <w:r w:rsidR="0063724D"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3724D" w:rsidRDefault="0063724D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474573,66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3724D" w:rsidRDefault="0063724D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2299352,16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474590.03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2299366.27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474606.36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2299378.07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474633.21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2299390.88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474668.85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2299399.86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474687.18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2299404.89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5354.47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2299501.77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475359.40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2299503.12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475371.36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2299504.79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475376.07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2299505.63</w:t>
            </w:r>
          </w:p>
        </w:tc>
      </w:tr>
      <w:tr w:rsidR="00E1029C" w:rsidRPr="00196456" w:rsidTr="00175E3F">
        <w:tc>
          <w:tcPr>
            <w:tcW w:w="960" w:type="dxa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475374.19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029C" w:rsidRPr="006E53CC" w:rsidRDefault="00E1029C" w:rsidP="00E1029C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2299514.43</w:t>
            </w:r>
          </w:p>
        </w:tc>
      </w:tr>
    </w:tbl>
    <w:p w:rsidR="0094154A" w:rsidRDefault="0094154A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E51D07" w:rsidRPr="00196456" w:rsidRDefault="00E51D07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51D07" w:rsidRPr="00196456" w:rsidRDefault="00E51D07" w:rsidP="00E51D07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 w:rsidR="00715BC6">
        <w:rPr>
          <w:b/>
          <w:bCs/>
          <w:color w:val="000000" w:themeColor="text1"/>
          <w:sz w:val="28"/>
          <w:szCs w:val="28"/>
          <w:lang w:eastAsia="ru-RU"/>
        </w:rPr>
        <w:t>10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 w:rsidR="00715BC6">
        <w:rPr>
          <w:b/>
          <w:bCs/>
          <w:color w:val="000000" w:themeColor="text1"/>
          <w:sz w:val="28"/>
          <w:szCs w:val="28"/>
          <w:lang w:eastAsia="ru-RU"/>
        </w:rPr>
        <w:t>10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51D07" w:rsidRPr="00196456" w:rsidRDefault="00E51D07" w:rsidP="00E51D07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23026F">
        <w:rPr>
          <w:b/>
          <w:bCs/>
          <w:color w:val="000000" w:themeColor="text1"/>
          <w:sz w:val="28"/>
          <w:szCs w:val="28"/>
          <w:lang w:eastAsia="ru-RU"/>
        </w:rPr>
        <w:t>990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E51D07" w:rsidRPr="00196456" w:rsidRDefault="00E51D07" w:rsidP="00E51D07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51D07" w:rsidRPr="00196456" w:rsidTr="00175E3F">
        <w:trPr>
          <w:tblHeader/>
        </w:trPr>
        <w:tc>
          <w:tcPr>
            <w:tcW w:w="96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51D07" w:rsidRPr="00196456" w:rsidRDefault="00E51D07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3724D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474596,01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3724D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2299381,69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474584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2299373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34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474561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2299353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91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474552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98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474499,96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2299270,38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474487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2299254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05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23026F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172</w:t>
            </w:r>
            <w:r w:rsidR="0023026F"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474489,62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2299252,91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23026F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  <w:r w:rsidR="0023026F"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474501,66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2299265,47</w:t>
            </w:r>
          </w:p>
        </w:tc>
      </w:tr>
      <w:tr w:rsidR="0023026F" w:rsidRPr="00196456" w:rsidTr="00175E3F">
        <w:tc>
          <w:tcPr>
            <w:tcW w:w="960" w:type="dxa"/>
            <w:noWrap/>
            <w:vAlign w:val="bottom"/>
          </w:tcPr>
          <w:p w:rsidR="0023026F" w:rsidRPr="006E53CC" w:rsidRDefault="0023026F" w:rsidP="0023026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474504,78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2299272,19</w:t>
            </w:r>
          </w:p>
        </w:tc>
      </w:tr>
      <w:tr w:rsidR="0023026F" w:rsidRPr="00196456" w:rsidTr="00175E3F">
        <w:tc>
          <w:tcPr>
            <w:tcW w:w="960" w:type="dxa"/>
            <w:noWrap/>
            <w:vAlign w:val="bottom"/>
          </w:tcPr>
          <w:p w:rsidR="0023026F" w:rsidRPr="006E53CC" w:rsidRDefault="0023026F" w:rsidP="0023026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474523,40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2299297,70</w:t>
            </w:r>
          </w:p>
        </w:tc>
      </w:tr>
      <w:tr w:rsidR="0023026F" w:rsidRPr="00196456" w:rsidTr="00175E3F">
        <w:tc>
          <w:tcPr>
            <w:tcW w:w="960" w:type="dxa"/>
            <w:noWrap/>
            <w:vAlign w:val="bottom"/>
          </w:tcPr>
          <w:p w:rsidR="0023026F" w:rsidRPr="006E53CC" w:rsidRDefault="0023026F" w:rsidP="0023026F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474534,16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2299301,43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474559.54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2299335.62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474568.53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2299347.74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3724D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175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3724D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474573,66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3724D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2299352,16</w:t>
            </w:r>
          </w:p>
        </w:tc>
      </w:tr>
      <w:tr w:rsidR="0063724D" w:rsidRPr="00196456" w:rsidTr="00175E3F">
        <w:tc>
          <w:tcPr>
            <w:tcW w:w="960" w:type="dxa"/>
            <w:noWrap/>
            <w:vAlign w:val="bottom"/>
          </w:tcPr>
          <w:p w:rsidR="0063724D" w:rsidRPr="006E53CC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3724D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474596,01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24D" w:rsidRPr="0063724D" w:rsidRDefault="0063724D" w:rsidP="0063724D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2299381,69</w:t>
            </w:r>
          </w:p>
        </w:tc>
      </w:tr>
    </w:tbl>
    <w:p w:rsidR="00803436" w:rsidRDefault="00803436" w:rsidP="00DA4A2A">
      <w:pPr>
        <w:rPr>
          <w:b/>
          <w:bCs/>
          <w:color w:val="000000" w:themeColor="text1"/>
          <w:sz w:val="28"/>
          <w:szCs w:val="28"/>
          <w:lang w:eastAsia="ru-RU"/>
        </w:rPr>
      </w:pPr>
    </w:p>
    <w:p w:rsidR="00E1029C" w:rsidRPr="00196456" w:rsidRDefault="00E1029C" w:rsidP="00E1029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1029C" w:rsidRPr="00196456" w:rsidRDefault="00E1029C" w:rsidP="00E1029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 w:rsidR="0063724D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="00715BC6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 w:rsidR="0063724D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="00715BC6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1029C" w:rsidRPr="00196456" w:rsidRDefault="00E1029C" w:rsidP="00E1029C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715BC6">
        <w:rPr>
          <w:b/>
          <w:bCs/>
          <w:color w:val="000000" w:themeColor="text1"/>
          <w:sz w:val="28"/>
          <w:szCs w:val="28"/>
          <w:lang w:eastAsia="ru-RU"/>
        </w:rPr>
        <w:t>48</w:t>
      </w:r>
      <w:r w:rsidR="00F94833">
        <w:rPr>
          <w:b/>
          <w:bCs/>
          <w:color w:val="000000" w:themeColor="text1"/>
          <w:sz w:val="28"/>
          <w:szCs w:val="28"/>
          <w:lang w:eastAsia="ru-RU"/>
        </w:rPr>
        <w:t> </w:t>
      </w:r>
      <w:r w:rsidR="00715BC6">
        <w:rPr>
          <w:b/>
          <w:bCs/>
          <w:color w:val="000000" w:themeColor="text1"/>
          <w:sz w:val="28"/>
          <w:szCs w:val="28"/>
          <w:lang w:eastAsia="ru-RU"/>
        </w:rPr>
        <w:t>259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E1029C" w:rsidRPr="00196456" w:rsidRDefault="00E1029C" w:rsidP="00E1029C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1029C" w:rsidRPr="00196456" w:rsidTr="00175E3F">
        <w:trPr>
          <w:tblHeader/>
        </w:trPr>
        <w:tc>
          <w:tcPr>
            <w:tcW w:w="960" w:type="dxa"/>
            <w:noWrap/>
            <w:vAlign w:val="bottom"/>
          </w:tcPr>
          <w:p w:rsidR="00E1029C" w:rsidRPr="00196456" w:rsidRDefault="00E1029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1029C" w:rsidRPr="00196456" w:rsidRDefault="00E1029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1029C" w:rsidRPr="00196456" w:rsidRDefault="00E1029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474306.41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2299090.44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474283.76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2299089.73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474277.22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2299089.09</w:t>
            </w:r>
          </w:p>
        </w:tc>
      </w:tr>
      <w:tr w:rsidR="006A2C7E" w:rsidRPr="00196456" w:rsidTr="00175E3F">
        <w:tc>
          <w:tcPr>
            <w:tcW w:w="960" w:type="dxa"/>
            <w:noWrap/>
            <w:vAlign w:val="bottom"/>
          </w:tcPr>
          <w:p w:rsidR="006A2C7E" w:rsidRPr="006E53CC" w:rsidRDefault="006A2C7E" w:rsidP="006A2C7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C7E" w:rsidRPr="006E53CC" w:rsidRDefault="006A2C7E" w:rsidP="006A2C7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C7E" w:rsidRPr="006E53CC" w:rsidRDefault="006A2C7E" w:rsidP="006A2C7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.89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474245.95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2299077.69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474241,57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2299086,68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474223,18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2299078,80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474227,56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2299069,82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474213,16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2299067,46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473783,22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2298883,38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473654,25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2298801,33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473333,97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2298555,35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472933,28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2298272,47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472918,17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2298257,70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472913,67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2298262,24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472899,33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2298248,02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472903,92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2298243,57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472895,92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2298235,44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472456,26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2297902,26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472049,23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2297599,31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471901,97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2297497,51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471536,73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2297213,85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471302,17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2297043,44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470982,42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2296797,33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470962,84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2296785,55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470937,34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2296769,55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470565,08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2296502,41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470489,93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2296431,54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470485,69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2296436,40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470471,15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2296422,67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470475,31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2296417,72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470466,34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2296409,15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470154,70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2296115,37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470111,59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2296063,12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470085,44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2296023,86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470053,88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2295967,64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470043,94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2295946,13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2295936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92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470059.93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2295959.27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470061.90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2295963.54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470093.12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2296019.16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470118.83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2296057.75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470161.28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2296109.21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470570.82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2296495.45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470942.36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2296762.07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470967.55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2296777.88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470987.50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2296789.88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471307.56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2297036.23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471542.14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2297206.65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471907.29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2297490.25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472053.41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2297591.26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472465.86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2297898.24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472901.83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2298228.63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472939.08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2298265.55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473339.31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2298548.10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473659.42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2298793.95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473708.05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2298824.98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473753.59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2298854.42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473787.43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2298875.39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474215.70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2299058.76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474230.11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2299061.12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474272.29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2299079.18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474278.37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2299080.16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474284.34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2299080.74</w:t>
            </w:r>
          </w:p>
        </w:tc>
      </w:tr>
      <w:tr w:rsidR="003802EE" w:rsidRPr="00196456" w:rsidTr="00175E3F">
        <w:tc>
          <w:tcPr>
            <w:tcW w:w="960" w:type="dxa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474285,33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2299080,96</w:t>
            </w:r>
          </w:p>
        </w:tc>
      </w:tr>
      <w:tr w:rsidR="003802EE" w:rsidRPr="00196456" w:rsidTr="00175E3F">
        <w:tc>
          <w:tcPr>
            <w:tcW w:w="960" w:type="dxa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474288,28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2299085,22</w:t>
            </w:r>
          </w:p>
        </w:tc>
      </w:tr>
      <w:tr w:rsidR="003802EE" w:rsidRPr="00196456" w:rsidTr="00175E3F">
        <w:tc>
          <w:tcPr>
            <w:tcW w:w="960" w:type="dxa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474292,38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02EE" w:rsidRPr="00803436" w:rsidRDefault="00803436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2299084,11</w:t>
            </w:r>
          </w:p>
        </w:tc>
      </w:tr>
      <w:tr w:rsidR="00803436" w:rsidRPr="00196456" w:rsidTr="00175E3F">
        <w:tc>
          <w:tcPr>
            <w:tcW w:w="960" w:type="dxa"/>
            <w:noWrap/>
            <w:vAlign w:val="bottom"/>
          </w:tcPr>
          <w:p w:rsidR="00803436" w:rsidRPr="006E53CC" w:rsidRDefault="00803436" w:rsidP="00803436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436" w:rsidRPr="006E53CC" w:rsidRDefault="00803436" w:rsidP="00803436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474306.41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436" w:rsidRPr="006E53CC" w:rsidRDefault="00803436" w:rsidP="00803436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2299090.44</w:t>
            </w:r>
          </w:p>
        </w:tc>
      </w:tr>
    </w:tbl>
    <w:p w:rsidR="003802EE" w:rsidRDefault="003802EE" w:rsidP="005C49A6">
      <w:pPr>
        <w:jc w:val="both"/>
        <w:rPr>
          <w:color w:val="000000" w:themeColor="text1"/>
          <w:sz w:val="28"/>
          <w:szCs w:val="28"/>
        </w:rPr>
      </w:pPr>
    </w:p>
    <w:p w:rsidR="00803436" w:rsidRPr="00196456" w:rsidRDefault="00803436" w:rsidP="00803436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803436" w:rsidRPr="00196456" w:rsidRDefault="00803436" w:rsidP="00803436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>
        <w:rPr>
          <w:b/>
          <w:bCs/>
          <w:color w:val="000000" w:themeColor="text1"/>
          <w:sz w:val="28"/>
          <w:szCs w:val="28"/>
          <w:lang w:eastAsia="ru-RU"/>
        </w:rPr>
        <w:t>12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12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803436" w:rsidRPr="00196456" w:rsidRDefault="00803436" w:rsidP="00803436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="003C329A">
        <w:rPr>
          <w:b/>
          <w:bCs/>
          <w:color w:val="000000" w:themeColor="text1"/>
          <w:sz w:val="28"/>
          <w:szCs w:val="28"/>
          <w:lang w:eastAsia="ru-RU"/>
        </w:rPr>
        <w:t>203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803436" w:rsidRPr="00196456" w:rsidRDefault="00803436" w:rsidP="00803436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803436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803436" w:rsidRPr="00196456" w:rsidRDefault="00803436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803436" w:rsidRPr="00196456" w:rsidRDefault="00803436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803436" w:rsidRPr="00196456" w:rsidRDefault="00803436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803436" w:rsidRPr="00196456" w:rsidTr="002A71E2">
        <w:tc>
          <w:tcPr>
            <w:tcW w:w="960" w:type="dxa"/>
            <w:noWrap/>
            <w:vAlign w:val="bottom"/>
          </w:tcPr>
          <w:p w:rsidR="00803436" w:rsidRPr="006E53CC" w:rsidRDefault="00803436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436" w:rsidRPr="006E53CC" w:rsidRDefault="00803436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3436" w:rsidRPr="006E53CC" w:rsidRDefault="00803436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</w:p>
        </w:tc>
      </w:tr>
      <w:tr w:rsidR="00CB09EE" w:rsidRPr="00196456" w:rsidTr="002A71E2">
        <w:tc>
          <w:tcPr>
            <w:tcW w:w="960" w:type="dxa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470003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2295900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44</w:t>
            </w:r>
          </w:p>
        </w:tc>
      </w:tr>
      <w:tr w:rsidR="00CB09EE" w:rsidRPr="00196456" w:rsidTr="002A71E2">
        <w:tc>
          <w:tcPr>
            <w:tcW w:w="960" w:type="dxa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2295891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</w:t>
            </w:r>
          </w:p>
        </w:tc>
      </w:tr>
      <w:tr w:rsidR="00CB09EE" w:rsidRPr="00196456" w:rsidTr="002A71E2">
        <w:tc>
          <w:tcPr>
            <w:tcW w:w="960" w:type="dxa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469966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2295879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98</w:t>
            </w:r>
          </w:p>
        </w:tc>
      </w:tr>
      <w:tr w:rsidR="00CB09EE" w:rsidRPr="00196456" w:rsidTr="002A71E2">
        <w:tc>
          <w:tcPr>
            <w:tcW w:w="960" w:type="dxa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469886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2295790,51</w:t>
            </w:r>
          </w:p>
        </w:tc>
      </w:tr>
      <w:tr w:rsidR="00CB09EE" w:rsidRPr="00196456" w:rsidTr="002A71E2">
        <w:tc>
          <w:tcPr>
            <w:tcW w:w="960" w:type="dxa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469832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30</w:t>
            </w:r>
          </w:p>
        </w:tc>
      </w:tr>
      <w:tr w:rsidR="00CB09EE" w:rsidRPr="00196456" w:rsidTr="002A71E2">
        <w:tc>
          <w:tcPr>
            <w:tcW w:w="960" w:type="dxa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469752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2295642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77</w:t>
            </w:r>
          </w:p>
        </w:tc>
      </w:tr>
      <w:tr w:rsidR="00CB09EE" w:rsidRPr="00196456" w:rsidTr="002A71E2">
        <w:tc>
          <w:tcPr>
            <w:tcW w:w="960" w:type="dxa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469698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40</w:t>
            </w:r>
          </w:p>
        </w:tc>
      </w:tr>
      <w:tr w:rsidR="00CB09EE" w:rsidRPr="00196456" w:rsidTr="002A71E2">
        <w:tc>
          <w:tcPr>
            <w:tcW w:w="960" w:type="dxa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469677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2295366.32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469684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2295357.89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469685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2295363.96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469707.46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2295442.02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469709.00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2295447.70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119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469707,72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87033D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2295449,26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119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469709,58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87033D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2295461,93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119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469712,72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87033D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2295463,21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469713.32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2295463.58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469716.98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2295477.02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469730,39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87033D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2295542,78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469735,00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87033D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2295562,61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469741,15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87033D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2295585,82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CB09EE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469746,71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87033D" w:rsidRDefault="0087033D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2295602,88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469758.26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2295628.80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469760.90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2295638.51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469839.44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2295734.23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469892.59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2295784.22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469972.42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2295873.36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469985.39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2295883.33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469989.71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2295885.12</w:t>
            </w:r>
          </w:p>
        </w:tc>
      </w:tr>
      <w:tr w:rsidR="00CB09EE" w:rsidRPr="006E53CC" w:rsidTr="00CB09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470003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9EE" w:rsidRPr="006E53CC" w:rsidRDefault="00CB09EE" w:rsidP="00CB09EE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2295900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44</w:t>
            </w:r>
          </w:p>
        </w:tc>
      </w:tr>
    </w:tbl>
    <w:p w:rsidR="00DA4A2A" w:rsidRDefault="00DA4A2A" w:rsidP="00E1029C">
      <w:pPr>
        <w:ind w:firstLine="284"/>
        <w:rPr>
          <w:color w:val="000000" w:themeColor="text1"/>
          <w:sz w:val="28"/>
          <w:szCs w:val="28"/>
        </w:rPr>
      </w:pPr>
    </w:p>
    <w:p w:rsidR="00E1029C" w:rsidRPr="00196456" w:rsidRDefault="00E1029C" w:rsidP="00E1029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1029C" w:rsidRPr="00196456" w:rsidRDefault="00E1029C" w:rsidP="00E1029C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 w:rsidR="00F94833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="00CB09EE">
        <w:rPr>
          <w:b/>
          <w:bCs/>
          <w:color w:val="000000" w:themeColor="text1"/>
          <w:sz w:val="28"/>
          <w:szCs w:val="28"/>
          <w:lang w:eastAsia="ru-RU"/>
        </w:rPr>
        <w:t>3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 w:rsidR="00F94833">
        <w:rPr>
          <w:b/>
          <w:bCs/>
          <w:color w:val="000000" w:themeColor="text1"/>
          <w:sz w:val="28"/>
          <w:szCs w:val="28"/>
          <w:lang w:eastAsia="ru-RU"/>
        </w:rPr>
        <w:t>1</w:t>
      </w:r>
      <w:r w:rsidR="00CB09EE">
        <w:rPr>
          <w:b/>
          <w:bCs/>
          <w:color w:val="000000" w:themeColor="text1"/>
          <w:sz w:val="28"/>
          <w:szCs w:val="28"/>
          <w:lang w:eastAsia="ru-RU"/>
        </w:rPr>
        <w:t>3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1029C" w:rsidRPr="00196456" w:rsidRDefault="00E1029C" w:rsidP="00E1029C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="00CB09EE" w:rsidRPr="00CB09EE">
        <w:rPr>
          <w:b/>
          <w:bCs/>
          <w:color w:val="000000" w:themeColor="text1"/>
          <w:sz w:val="28"/>
          <w:szCs w:val="28"/>
          <w:lang w:eastAsia="ru-RU"/>
        </w:rPr>
        <w:t>16 775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1029C" w:rsidRPr="00196456" w:rsidRDefault="00E1029C" w:rsidP="00E1029C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1029C" w:rsidRPr="00196456" w:rsidTr="00175E3F">
        <w:trPr>
          <w:tblHeader/>
        </w:trPr>
        <w:tc>
          <w:tcPr>
            <w:tcW w:w="960" w:type="dxa"/>
            <w:noWrap/>
            <w:vAlign w:val="bottom"/>
          </w:tcPr>
          <w:p w:rsidR="00E1029C" w:rsidRPr="00196456" w:rsidRDefault="00E1029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1029C" w:rsidRPr="00196456" w:rsidRDefault="00E1029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1029C" w:rsidRPr="00196456" w:rsidRDefault="00E1029C" w:rsidP="00175E3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469677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2295366.32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469603.17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2295094.19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468949.22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2294121.48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468904.04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2294145.51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468880.45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2294108.77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468883.84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2294085.00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468918.98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2294060.36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469611.47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2295090.40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469684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2295357.89</w:t>
            </w:r>
          </w:p>
        </w:tc>
      </w:tr>
      <w:tr w:rsidR="00F94833" w:rsidRPr="00196456" w:rsidTr="00175E3F">
        <w:tc>
          <w:tcPr>
            <w:tcW w:w="960" w:type="dxa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469677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33" w:rsidRPr="006E53CC" w:rsidRDefault="00F94833" w:rsidP="00F94833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2295366.32</w:t>
            </w:r>
          </w:p>
        </w:tc>
      </w:tr>
    </w:tbl>
    <w:p w:rsidR="00CE2634" w:rsidRDefault="00CE2634" w:rsidP="00D2384B">
      <w:pPr>
        <w:ind w:firstLine="511"/>
        <w:rPr>
          <w:b/>
          <w:color w:val="000000" w:themeColor="text1"/>
          <w:sz w:val="32"/>
          <w:szCs w:val="32"/>
        </w:rPr>
      </w:pPr>
    </w:p>
    <w:p w:rsidR="00D2384B" w:rsidRPr="00196456" w:rsidRDefault="00D2384B" w:rsidP="00D2384B">
      <w:pPr>
        <w:ind w:firstLine="511"/>
        <w:rPr>
          <w:b/>
          <w:color w:val="000000" w:themeColor="text1"/>
          <w:sz w:val="32"/>
          <w:szCs w:val="32"/>
        </w:rPr>
      </w:pPr>
      <w:r w:rsidRPr="00196456">
        <w:rPr>
          <w:b/>
          <w:color w:val="000000" w:themeColor="text1"/>
          <w:sz w:val="32"/>
          <w:szCs w:val="32"/>
        </w:rPr>
        <w:t>8.  Каталог координат характерных точек границ образуемых земельных участков, необходимых для строительства линейного объекта</w:t>
      </w:r>
    </w:p>
    <w:p w:rsidR="00D2384B" w:rsidRPr="00196456" w:rsidRDefault="00D2384B" w:rsidP="00D2384B">
      <w:pPr>
        <w:ind w:firstLine="511"/>
        <w:rPr>
          <w:b/>
          <w:color w:val="000000" w:themeColor="text1"/>
          <w:sz w:val="32"/>
          <w:szCs w:val="32"/>
        </w:rPr>
      </w:pPr>
    </w:p>
    <w:p w:rsidR="00D2384B" w:rsidRDefault="00D2384B" w:rsidP="005C49A6">
      <w:pPr>
        <w:jc w:val="both"/>
        <w:rPr>
          <w:color w:val="000000" w:themeColor="text1"/>
          <w:sz w:val="28"/>
          <w:szCs w:val="28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 w:rsidRPr="00196456">
        <w:rPr>
          <w:b/>
          <w:bCs/>
          <w:color w:val="000000" w:themeColor="text1"/>
          <w:sz w:val="28"/>
          <w:szCs w:val="28"/>
          <w:lang w:eastAsia="ru-RU"/>
        </w:rPr>
        <w:t>1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(:ЗУ1)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>8 651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56125A">
              <w:rPr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C7258A">
              <w:rPr>
                <w:color w:val="000000"/>
                <w:sz w:val="28"/>
                <w:szCs w:val="28"/>
                <w:lang w:val="en-US" w:eastAsia="ru-RU"/>
              </w:rPr>
              <w:t>479714,80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2299640,29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56125A">
              <w:rPr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479553,57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2299680,92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479424,13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2299714,96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56125A">
              <w:rPr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479372,51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2299728,52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н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231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479375.66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2299718.39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232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479421.94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2299706.23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233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479417.78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2299689.30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234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479701.40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2299613.27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6125A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gramStart"/>
            <w:r w:rsidRPr="0056125A">
              <w:rPr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C7258A">
              <w:rPr>
                <w:color w:val="000000"/>
                <w:sz w:val="28"/>
                <w:szCs w:val="28"/>
                <w:lang w:val="en-US" w:eastAsia="ru-RU"/>
              </w:rPr>
              <w:t>479714,80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56125A" w:rsidRDefault="00E213DA" w:rsidP="002A71E2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6125A">
              <w:rPr>
                <w:color w:val="000000"/>
                <w:sz w:val="28"/>
                <w:szCs w:val="28"/>
                <w:lang w:val="en-US" w:eastAsia="ru-RU"/>
              </w:rPr>
              <w:t>2299640,29</w:t>
            </w:r>
          </w:p>
        </w:tc>
      </w:tr>
    </w:tbl>
    <w:p w:rsidR="00E213DA" w:rsidRDefault="00E213DA" w:rsidP="00E213DA">
      <w:pPr>
        <w:rPr>
          <w:b/>
          <w:bCs/>
          <w:color w:val="000000" w:themeColor="text1"/>
          <w:sz w:val="16"/>
          <w:szCs w:val="16"/>
          <w:lang w:eastAsia="ru-RU"/>
        </w:rPr>
      </w:pPr>
    </w:p>
    <w:p w:rsidR="00E213DA" w:rsidRDefault="00E213DA" w:rsidP="00E213DA">
      <w:pPr>
        <w:rPr>
          <w:b/>
          <w:bCs/>
          <w:color w:val="000000" w:themeColor="text1"/>
          <w:sz w:val="16"/>
          <w:szCs w:val="16"/>
          <w:lang w:eastAsia="ru-RU"/>
        </w:rPr>
      </w:pPr>
    </w:p>
    <w:p w:rsidR="00E213DA" w:rsidRDefault="00E213DA" w:rsidP="00E213DA">
      <w:pPr>
        <w:rPr>
          <w:b/>
          <w:bCs/>
          <w:color w:val="000000" w:themeColor="text1"/>
          <w:sz w:val="16"/>
          <w:szCs w:val="16"/>
          <w:lang w:eastAsia="ru-RU"/>
        </w:rPr>
      </w:pP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 w:rsidRPr="00196456">
        <w:rPr>
          <w:b/>
          <w:bCs/>
          <w:color w:val="000000" w:themeColor="text1"/>
          <w:sz w:val="28"/>
          <w:szCs w:val="28"/>
          <w:lang w:eastAsia="ru-RU"/>
        </w:rPr>
        <w:t>2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(:ЗУ2)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>7237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479372,51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2299728,52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479179,68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2299779,19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6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478652,83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2299908,02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478591,13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2299900,00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478594.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2299891.3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478652.32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2299898.87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230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479177.47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2299770.47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231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479375.66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2299718.39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479372,51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2299728,52</w:t>
            </w:r>
          </w:p>
        </w:tc>
      </w:tr>
    </w:tbl>
    <w:p w:rsidR="00E213DA" w:rsidRDefault="00E213DA" w:rsidP="00E213DA">
      <w:pPr>
        <w:jc w:val="both"/>
        <w:rPr>
          <w:color w:val="000000" w:themeColor="text1"/>
          <w:sz w:val="28"/>
          <w:szCs w:val="28"/>
          <w:lang w:val="en-US"/>
        </w:rPr>
      </w:pPr>
    </w:p>
    <w:p w:rsidR="00E213DA" w:rsidRDefault="00E213DA" w:rsidP="00E213DA">
      <w:pPr>
        <w:jc w:val="both"/>
        <w:rPr>
          <w:color w:val="000000" w:themeColor="text1"/>
          <w:sz w:val="28"/>
          <w:szCs w:val="28"/>
          <w:lang w:val="en-US"/>
        </w:rPr>
      </w:pP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ЗУ3 (:ЗУ3)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>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2 </w:t>
      </w:r>
      <w:r>
        <w:rPr>
          <w:b/>
          <w:bCs/>
          <w:color w:val="000000" w:themeColor="text1"/>
          <w:sz w:val="28"/>
          <w:szCs w:val="28"/>
          <w:lang w:eastAsia="ru-RU"/>
        </w:rPr>
        <w:t>8</w:t>
      </w:r>
      <w:r w:rsidRPr="00E213DA">
        <w:rPr>
          <w:b/>
          <w:bCs/>
          <w:color w:val="000000" w:themeColor="text1"/>
          <w:sz w:val="28"/>
          <w:szCs w:val="28"/>
          <w:lang w:eastAsia="ru-RU"/>
        </w:rPr>
        <w:t>1</w:t>
      </w:r>
      <w:r>
        <w:rPr>
          <w:b/>
          <w:bCs/>
          <w:color w:val="000000" w:themeColor="text1"/>
          <w:sz w:val="28"/>
          <w:szCs w:val="28"/>
          <w:lang w:eastAsia="ru-RU"/>
        </w:rPr>
        <w:t>5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478591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2299900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478129,93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2299840,06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9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477441,40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2299734,76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477178,38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2299695,56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223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477179.71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2299686.66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224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477442.74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2299725.86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225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478084.94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2299824.07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2C1D6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225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noWrap/>
            <w:vAlign w:val="bottom"/>
          </w:tcPr>
          <w:p w:rsidR="00E213DA" w:rsidRPr="002C1D6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478084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2299825.40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2C1D6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225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478105.25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2299829.61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226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478106.41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2299827.36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227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478131.19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2299831.15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228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478594.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2299891.3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proofErr w:type="gramStart"/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proofErr w:type="gramEnd"/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478591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2299900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00</w:t>
            </w:r>
          </w:p>
        </w:tc>
      </w:tr>
    </w:tbl>
    <w:p w:rsidR="00E213DA" w:rsidRDefault="00E213DA" w:rsidP="00E213DA">
      <w:pPr>
        <w:jc w:val="both"/>
        <w:rPr>
          <w:color w:val="000000" w:themeColor="text1"/>
          <w:sz w:val="16"/>
          <w:szCs w:val="16"/>
          <w:lang w:val="en-US"/>
        </w:rPr>
      </w:pPr>
    </w:p>
    <w:p w:rsidR="00E213DA" w:rsidRDefault="00E213DA" w:rsidP="00E213DA">
      <w:pPr>
        <w:jc w:val="both"/>
        <w:rPr>
          <w:color w:val="000000" w:themeColor="text1"/>
          <w:sz w:val="16"/>
          <w:szCs w:val="16"/>
          <w:lang w:val="en-US"/>
        </w:rPr>
      </w:pPr>
    </w:p>
    <w:p w:rsidR="00E213DA" w:rsidRPr="00AD3BB7" w:rsidRDefault="00E213DA" w:rsidP="00E213DA">
      <w:pPr>
        <w:jc w:val="both"/>
        <w:rPr>
          <w:color w:val="000000" w:themeColor="text1"/>
          <w:sz w:val="16"/>
          <w:szCs w:val="16"/>
          <w:lang w:val="en-US"/>
        </w:rPr>
      </w:pP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 w:rsidRPr="00196456">
        <w:rPr>
          <w:b/>
          <w:bCs/>
          <w:color w:val="000000" w:themeColor="text1"/>
          <w:sz w:val="28"/>
          <w:szCs w:val="28"/>
          <w:lang w:eastAsia="ru-RU"/>
        </w:rPr>
        <w:t>4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(:ЗУ4)</w:t>
      </w:r>
    </w:p>
    <w:p w:rsidR="00E213DA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>4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 </w:t>
      </w:r>
      <w:r>
        <w:rPr>
          <w:b/>
          <w:bCs/>
          <w:color w:val="000000" w:themeColor="text1"/>
          <w:sz w:val="28"/>
          <w:szCs w:val="28"/>
          <w:lang w:eastAsia="ru-RU"/>
        </w:rPr>
        <w:t>751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213DA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477178,38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2299695,56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476905,96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2299654,96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476736,10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2299728,97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476730,40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2299731,30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н14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476703,56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2299743,50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214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701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34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215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476726.83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2299723.03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216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476729.93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217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476732.69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2299720.64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218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476860.74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2299664.84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219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476856.03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2299654.40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220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476886.91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2299646.94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221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476888.85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2299652.60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222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476904.73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2299645.68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223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477179.71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2299686.66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</w:t>
            </w:r>
          </w:p>
        </w:tc>
        <w:tc>
          <w:tcPr>
            <w:tcW w:w="13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477178,38</w:t>
            </w:r>
          </w:p>
        </w:tc>
        <w:tc>
          <w:tcPr>
            <w:tcW w:w="150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2299695,56</w:t>
            </w:r>
          </w:p>
        </w:tc>
      </w:tr>
    </w:tbl>
    <w:p w:rsidR="00E213DA" w:rsidRPr="00AD3BB7" w:rsidRDefault="00E213DA" w:rsidP="00E213DA">
      <w:pPr>
        <w:jc w:val="center"/>
        <w:rPr>
          <w:color w:val="000000" w:themeColor="text1"/>
          <w:sz w:val="16"/>
          <w:szCs w:val="16"/>
          <w:lang w:eastAsia="ru-RU"/>
        </w:rPr>
      </w:pPr>
    </w:p>
    <w:p w:rsidR="00DA4A2A" w:rsidRDefault="00DA4A2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ЗУ5 (:ЗУ5)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>4</w:t>
      </w:r>
      <w:r w:rsidRPr="00F2520C">
        <w:rPr>
          <w:b/>
          <w:bCs/>
          <w:color w:val="000000" w:themeColor="text1"/>
          <w:sz w:val="28"/>
          <w:szCs w:val="28"/>
          <w:lang w:eastAsia="ru-RU"/>
        </w:rPr>
        <w:t>285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476703,56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2299743,50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476611,93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2299785,13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476564,58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2299780,72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476551,85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2299778,67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476473,57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2299767,20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476359,85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2299730,43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F4C4F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476231,77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F4C4F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2299733,93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н206.1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F4C4F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476227,63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F4C4F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2299725,08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476361.15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476475.63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2299758.40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476521.68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2299765.15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209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476527.57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2299767.50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209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476545.69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2299771.46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210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476558.43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2299773.51</w:t>
            </w:r>
          </w:p>
        </w:tc>
      </w:tr>
      <w:tr w:rsidR="000939D2" w:rsidRPr="00196456" w:rsidTr="002A71E2">
        <w:tc>
          <w:tcPr>
            <w:tcW w:w="960" w:type="dxa"/>
            <w:noWrap/>
            <w:vAlign w:val="bottom"/>
          </w:tcPr>
          <w:p w:rsidR="000939D2" w:rsidRPr="000939D2" w:rsidRDefault="000939D2" w:rsidP="008E36A8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</w:t>
            </w:r>
            <w:r w:rsidR="008E36A8"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="008E36A8">
              <w:rPr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0939D2" w:rsidRDefault="008E36A8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476570,22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0939D2" w:rsidRDefault="008E36A8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2299773,88</w:t>
            </w:r>
          </w:p>
        </w:tc>
      </w:tr>
      <w:tr w:rsidR="008E36A8" w:rsidRPr="00196456" w:rsidTr="002A71E2">
        <w:tc>
          <w:tcPr>
            <w:tcW w:w="960" w:type="dxa"/>
            <w:noWrap/>
            <w:vAlign w:val="bottom"/>
          </w:tcPr>
          <w:p w:rsidR="008E36A8" w:rsidRDefault="008E36A8" w:rsidP="008E36A8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н211.2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6A8" w:rsidRDefault="008E36A8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476584,51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6A8" w:rsidRDefault="008E36A8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2299773,54</w:t>
            </w:r>
          </w:p>
        </w:tc>
      </w:tr>
      <w:tr w:rsidR="000939D2" w:rsidRPr="00196456" w:rsidTr="002A71E2">
        <w:tc>
          <w:tcPr>
            <w:tcW w:w="960" w:type="dxa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476610.39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2299775.95</w:t>
            </w:r>
          </w:p>
        </w:tc>
      </w:tr>
      <w:tr w:rsidR="000939D2" w:rsidRPr="00196456" w:rsidTr="002A71E2">
        <w:tc>
          <w:tcPr>
            <w:tcW w:w="960" w:type="dxa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701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34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0939D2" w:rsidRPr="00196456" w:rsidTr="002A71E2">
        <w:tc>
          <w:tcPr>
            <w:tcW w:w="960" w:type="dxa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476703,56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39D2" w:rsidRPr="006E53CC" w:rsidRDefault="000939D2" w:rsidP="000939D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2299743,50</w:t>
            </w:r>
          </w:p>
        </w:tc>
      </w:tr>
    </w:tbl>
    <w:p w:rsidR="00E213DA" w:rsidRPr="00196456" w:rsidRDefault="00E213DA" w:rsidP="00E213DA">
      <w:pPr>
        <w:jc w:val="both"/>
        <w:rPr>
          <w:color w:val="000000" w:themeColor="text1"/>
          <w:sz w:val="28"/>
          <w:szCs w:val="28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>
        <w:rPr>
          <w:b/>
          <w:bCs/>
          <w:color w:val="000000" w:themeColor="text1"/>
          <w:sz w:val="28"/>
          <w:szCs w:val="28"/>
          <w:lang w:eastAsia="ru-RU"/>
        </w:rPr>
        <w:t>6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6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</w:t>
      </w:r>
      <w:proofErr w:type="gramStart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=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1</w:t>
      </w:r>
      <w:proofErr w:type="gramEnd"/>
      <w:r>
        <w:rPr>
          <w:b/>
          <w:bCs/>
          <w:color w:val="000000" w:themeColor="text1"/>
          <w:sz w:val="28"/>
          <w:szCs w:val="28"/>
          <w:lang w:eastAsia="ru-RU"/>
        </w:rPr>
        <w:t xml:space="preserve"> 504 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н20.1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471315" w:rsidRDefault="00E213DA" w:rsidP="002A71E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476194,00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471315" w:rsidRDefault="00E213DA" w:rsidP="002A71E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2299734,84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476189,58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2299734,71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476167,52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2299727,76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476160,42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2299727,05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476064,84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2299730,40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476055,76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2299728,21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476019,28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2299747,75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476002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2299749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475995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2299744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475994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2299741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,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н197.1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476013,15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D41C5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2299740,55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476016.12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2299738.96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199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476049.63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2299721.01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200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476058,71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2299723,20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н201.1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476154,28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2299719,85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н202.1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476161,37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2299720,56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н203.1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476183,43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2299727,50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н203.2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476189,97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796AD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2299727,70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476193.47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2299725.82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н205.1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471315" w:rsidRDefault="00E213DA" w:rsidP="002A71E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476194,03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471315" w:rsidRDefault="00E213DA" w:rsidP="002A71E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2299725,84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н20.1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471315" w:rsidRDefault="00E213DA" w:rsidP="002A71E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476194,00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471315" w:rsidRDefault="00E213DA" w:rsidP="002A71E2">
            <w:pPr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2299734,84</w:t>
            </w:r>
          </w:p>
        </w:tc>
      </w:tr>
    </w:tbl>
    <w:p w:rsidR="00E213DA" w:rsidRPr="00196456" w:rsidRDefault="00E213DA" w:rsidP="00E213DA">
      <w:pPr>
        <w:jc w:val="both"/>
        <w:rPr>
          <w:color w:val="000000" w:themeColor="text1"/>
          <w:sz w:val="28"/>
          <w:szCs w:val="28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>
        <w:rPr>
          <w:b/>
          <w:bCs/>
          <w:color w:val="000000" w:themeColor="text1"/>
          <w:sz w:val="28"/>
          <w:szCs w:val="28"/>
          <w:lang w:eastAsia="ru-RU"/>
        </w:rPr>
        <w:t>7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7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</w:t>
      </w:r>
      <w:proofErr w:type="gramStart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=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383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  <w:proofErr w:type="gramEnd"/>
    </w:p>
    <w:p w:rsidR="00E213DA" w:rsidRDefault="00E213DA" w:rsidP="00E213DA">
      <w:pPr>
        <w:jc w:val="both"/>
        <w:rPr>
          <w:color w:val="000000" w:themeColor="text1"/>
          <w:sz w:val="28"/>
          <w:szCs w:val="28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475982,83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2299727,75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475960,61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2299714,47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475935,07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2299703,46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475917,83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2299695,68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475919,03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2299689,55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475926,07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2299692,87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н191.3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475928,23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2299696,25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475933,63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2299695,72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н192.1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475950,90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2299702,62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н192.2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475954,47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2299707,27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н192.3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475958,36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2299706,31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н193.1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475967,42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2299712,45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н193.2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475977,97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29098B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2299721,32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475982,83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2299727,75</w:t>
            </w:r>
          </w:p>
        </w:tc>
      </w:tr>
    </w:tbl>
    <w:p w:rsidR="00E213DA" w:rsidRDefault="00E213DA" w:rsidP="00E213DA">
      <w:pPr>
        <w:jc w:val="both"/>
        <w:rPr>
          <w:color w:val="000000" w:themeColor="text1"/>
          <w:sz w:val="28"/>
          <w:szCs w:val="28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>
        <w:rPr>
          <w:b/>
          <w:bCs/>
          <w:color w:val="000000" w:themeColor="text1"/>
          <w:sz w:val="28"/>
          <w:szCs w:val="28"/>
          <w:lang w:eastAsia="ru-RU"/>
        </w:rPr>
        <w:t>8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8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4 006 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475917,83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2299695,68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475901,82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2299688,45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475848,38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2299663,94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475777,06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2299630,90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475629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2299559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475374.19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2299514.43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475376.07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2299505.63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475610.57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2299547.44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н185.1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607D3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475623,01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607D3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2299552,69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8607D3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607D3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475768,07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607D3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2299620,31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8607D3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475770,93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2299623,69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8607D3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475775,59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2299623,17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н187.1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475839,37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2299653,36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н187.2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475842,24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2299656,74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н187.3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475846,89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2299656,22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н188.1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475892,81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2299677,87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н188.2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475895,68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D41C5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2299681,26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н188.3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475900,33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94154A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2299680,73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н191.1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475919,03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F0FC1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2299689,55</w:t>
            </w:r>
          </w:p>
        </w:tc>
      </w:tr>
    </w:tbl>
    <w:p w:rsidR="00E213DA" w:rsidRDefault="00E213DA" w:rsidP="00E213DA">
      <w:pPr>
        <w:jc w:val="both"/>
        <w:rPr>
          <w:color w:val="000000" w:themeColor="text1"/>
          <w:sz w:val="28"/>
          <w:szCs w:val="28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proofErr w:type="gramStart"/>
      <w:r>
        <w:rPr>
          <w:b/>
          <w:bCs/>
          <w:color w:val="000000" w:themeColor="text1"/>
          <w:sz w:val="28"/>
          <w:szCs w:val="28"/>
          <w:lang w:eastAsia="ru-RU"/>
        </w:rPr>
        <w:t>9</w:t>
      </w:r>
      <w:proofErr w:type="gramEnd"/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9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>7 252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475374.19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2299514.43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475353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2299510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474685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2299413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474666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2299408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474630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474601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2299385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84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3724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474596,01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3724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2299381,69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3724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175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3724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474573,66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3724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2299352,16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474590.03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2299366.27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474606.36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2299378.07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474633.21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2299390.88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474668.85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2299399.86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474687.18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2299404.89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5354.47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2299501.77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475359.40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2299503.12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475371.36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2299504.79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475376.07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2299505.63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н39.1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475374.19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2299514.43</w:t>
            </w:r>
          </w:p>
        </w:tc>
      </w:tr>
    </w:tbl>
    <w:p w:rsidR="00E213DA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23026F" w:rsidRPr="00196456" w:rsidRDefault="0023026F" w:rsidP="0023026F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23026F" w:rsidRPr="00196456" w:rsidRDefault="0023026F" w:rsidP="0023026F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>
        <w:rPr>
          <w:b/>
          <w:bCs/>
          <w:color w:val="000000" w:themeColor="text1"/>
          <w:sz w:val="28"/>
          <w:szCs w:val="28"/>
          <w:lang w:eastAsia="ru-RU"/>
        </w:rPr>
        <w:t>10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10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23026F" w:rsidRPr="00196456" w:rsidRDefault="0023026F" w:rsidP="0023026F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990 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23026F" w:rsidRPr="00196456" w:rsidRDefault="0023026F" w:rsidP="0023026F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23026F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23026F" w:rsidRPr="00196456" w:rsidRDefault="0023026F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23026F" w:rsidRPr="00196456" w:rsidRDefault="0023026F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23026F" w:rsidRPr="00196456" w:rsidRDefault="0023026F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3724D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474596,01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3724D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2299381,69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474584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2299373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34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474561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2299353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91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474552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98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474499,96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2299270,38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474487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2299254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05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172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474489,62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2299252,91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474501,66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2299265,47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474504,78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2299272,19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474523,40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2299297,70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474534,16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23026F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2299301,43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474559.54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2299335.62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474568.53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2299347.74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3724D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175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3724D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474573,66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3724D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2299352,16</w:t>
            </w:r>
          </w:p>
        </w:tc>
      </w:tr>
      <w:tr w:rsidR="0023026F" w:rsidRPr="00196456" w:rsidTr="002A71E2">
        <w:tc>
          <w:tcPr>
            <w:tcW w:w="960" w:type="dxa"/>
            <w:noWrap/>
            <w:vAlign w:val="bottom"/>
          </w:tcPr>
          <w:p w:rsidR="0023026F" w:rsidRPr="006E53CC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н43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3724D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474596,01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026F" w:rsidRPr="0063724D" w:rsidRDefault="0023026F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2299381,69</w:t>
            </w:r>
          </w:p>
        </w:tc>
      </w:tr>
    </w:tbl>
    <w:p w:rsidR="0023026F" w:rsidRDefault="0023026F" w:rsidP="0023026F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E213DA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9524F0" w:rsidRDefault="009524F0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9524F0" w:rsidRDefault="009524F0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23026F" w:rsidRDefault="0023026F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23026F" w:rsidRDefault="0023026F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>
        <w:rPr>
          <w:b/>
          <w:bCs/>
          <w:color w:val="000000" w:themeColor="text1"/>
          <w:sz w:val="28"/>
          <w:szCs w:val="28"/>
          <w:lang w:eastAsia="ru-RU"/>
        </w:rPr>
        <w:t>11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11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48 259 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474306.41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2299090.44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474283.76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2299089.73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474277.22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2299089.09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6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9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.89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474245.95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2299077.69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474241,57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2299086,68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474223,18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2299078,80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474227,56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2299069,82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474213,16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2299067,46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473783,22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2298883,38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473654,25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2298801,33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473333,97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2298555,35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472933,28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2298272,47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472918,17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2298257,70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472913,67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2298262,24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472899,33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2298248,02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472903,92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2298243,57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н79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472895,92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2298235,44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472456,26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2297902,26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472049,23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2297599,31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471901,97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2297497,51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471536,73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2297213,85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471302,17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2297043,44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470982,42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2296797,33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470962,84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2296785,55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470937,34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2296769,55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470565,08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2296502,41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470489,93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2296431,54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470485,69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2296436,40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470471,15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2296422,67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470475,31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2296417,72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470466,34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2296409,15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470154,70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2296115,37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470111,59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2296063,12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470085,44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2296023,86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470053,88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2295967,64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470043,94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2295946,13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н99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2295936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470059.93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2295959.27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470061.90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2295963.54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470093.12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2296019.16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470118.83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2296057.75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470161.28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2296109.21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470570.82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2296495.45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139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470942.36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2296762.07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470967.55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2296777.88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470987.50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2296789.88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471307.56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2297036.23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471542.14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2297206.65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471907.29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2297490.25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472053.41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2297591.26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472465.86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2297898.24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472901.83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2298228.63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472939.08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2298265.55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473339.31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2298548.10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473659.42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2298793.95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473708.05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2298824.98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473753.59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2298854.42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473787.43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2298875.39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474215.70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2299058.76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474230.11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2299061.12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474272.29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2299079.18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474278.37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2299080.16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474284.34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2299080.74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474285,33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2299080,96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474288,28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2299085,22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158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474292,38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03436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2299084,11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474306.41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2299090.44</w:t>
            </w:r>
          </w:p>
        </w:tc>
      </w:tr>
    </w:tbl>
    <w:p w:rsidR="00E213DA" w:rsidRDefault="00E213DA" w:rsidP="00E213DA">
      <w:pPr>
        <w:jc w:val="both"/>
        <w:rPr>
          <w:color w:val="000000" w:themeColor="text1"/>
          <w:sz w:val="28"/>
          <w:szCs w:val="28"/>
        </w:rPr>
      </w:pPr>
    </w:p>
    <w:p w:rsidR="009524F0" w:rsidRDefault="009524F0" w:rsidP="00E213DA">
      <w:pPr>
        <w:jc w:val="both"/>
        <w:rPr>
          <w:color w:val="000000" w:themeColor="text1"/>
          <w:sz w:val="28"/>
          <w:szCs w:val="28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>
        <w:rPr>
          <w:b/>
          <w:bCs/>
          <w:color w:val="000000" w:themeColor="text1"/>
          <w:sz w:val="28"/>
          <w:szCs w:val="28"/>
          <w:lang w:eastAsia="ru-RU"/>
        </w:rPr>
        <w:t>12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12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5 </w:t>
      </w:r>
      <w:r w:rsidR="00C348FA">
        <w:rPr>
          <w:b/>
          <w:bCs/>
          <w:color w:val="000000" w:themeColor="text1"/>
          <w:sz w:val="28"/>
          <w:szCs w:val="28"/>
          <w:lang w:eastAsia="ru-RU"/>
        </w:rPr>
        <w:t>203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470003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2295900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44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85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2295891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469966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2295879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98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469886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2295790,51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lastRenderedPageBreak/>
              <w:t>н105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469832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2295740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30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469752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2295642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469698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78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2295444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469677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2295366.32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469684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2295357.89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469685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2295363.96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469707.46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2295442.02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469709.00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2295447.70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119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469707,72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7033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2295449,26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119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469709,58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7033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2295461,93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119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469712,72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7033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2295463,21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469713.32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2295463.58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469716.98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2295477.02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469730,39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7033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2295542,78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469735,00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7033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2295562,61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469741,15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7033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2295585,82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CB09EE">
              <w:rPr>
                <w:color w:val="000000"/>
                <w:kern w:val="0"/>
                <w:sz w:val="28"/>
                <w:szCs w:val="28"/>
                <w:lang w:eastAsia="ru-RU"/>
              </w:rPr>
              <w:t>121</w:t>
            </w: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CB09EE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469746,71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87033D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color w:val="000000"/>
                <w:kern w:val="0"/>
                <w:sz w:val="28"/>
                <w:szCs w:val="28"/>
                <w:lang w:eastAsia="ru-RU"/>
              </w:rPr>
              <w:t>2295602,88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469758.26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2295628.80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469760.90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2295638.51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469839.44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2295734.23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469892.59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2295784.22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469972.42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2295873.36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469985.39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2295883.33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128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469989.71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2295885.12</w:t>
            </w:r>
          </w:p>
        </w:tc>
      </w:tr>
      <w:tr w:rsidR="00E213DA" w:rsidRPr="006E53CC" w:rsidTr="002A71E2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470003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2295900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44</w:t>
            </w:r>
          </w:p>
        </w:tc>
      </w:tr>
    </w:tbl>
    <w:p w:rsidR="00E213DA" w:rsidRDefault="00E213DA" w:rsidP="00E213DA">
      <w:pPr>
        <w:jc w:val="both"/>
        <w:rPr>
          <w:color w:val="000000" w:themeColor="text1"/>
          <w:sz w:val="28"/>
          <w:szCs w:val="28"/>
        </w:rPr>
      </w:pP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Кадастровый (условный) номер земельного участка: </w:t>
      </w:r>
    </w:p>
    <w:p w:rsidR="00E213DA" w:rsidRPr="00196456" w:rsidRDefault="00E213DA" w:rsidP="00E213DA">
      <w:pPr>
        <w:ind w:firstLine="284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eastAsia="ru-RU"/>
        </w:rPr>
        <w:t>ЗУ</w:t>
      </w:r>
      <w:r>
        <w:rPr>
          <w:b/>
          <w:bCs/>
          <w:color w:val="000000" w:themeColor="text1"/>
          <w:sz w:val="28"/>
          <w:szCs w:val="28"/>
          <w:lang w:eastAsia="ru-RU"/>
        </w:rPr>
        <w:t>13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(:ЗУ</w:t>
      </w:r>
      <w:r>
        <w:rPr>
          <w:b/>
          <w:bCs/>
          <w:color w:val="000000" w:themeColor="text1"/>
          <w:sz w:val="28"/>
          <w:szCs w:val="28"/>
          <w:lang w:eastAsia="ru-RU"/>
        </w:rPr>
        <w:t>13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>)</w:t>
      </w:r>
    </w:p>
    <w:p w:rsidR="00E213DA" w:rsidRPr="00196456" w:rsidRDefault="00E213DA" w:rsidP="00E213DA">
      <w:pPr>
        <w:ind w:firstLine="709"/>
        <w:rPr>
          <w:b/>
          <w:bCs/>
          <w:color w:val="000000" w:themeColor="text1"/>
          <w:sz w:val="28"/>
          <w:szCs w:val="28"/>
          <w:lang w:eastAsia="ru-RU"/>
        </w:rPr>
      </w:pPr>
      <w:r w:rsidRPr="00196456">
        <w:rPr>
          <w:b/>
          <w:bCs/>
          <w:color w:val="000000" w:themeColor="text1"/>
          <w:sz w:val="28"/>
          <w:szCs w:val="28"/>
          <w:lang w:val="en-US" w:eastAsia="ru-RU"/>
        </w:rPr>
        <w:t>S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участка = </w:t>
      </w:r>
      <w:r w:rsidRPr="00CB09EE">
        <w:rPr>
          <w:b/>
          <w:bCs/>
          <w:color w:val="000000" w:themeColor="text1"/>
          <w:sz w:val="28"/>
          <w:szCs w:val="28"/>
          <w:lang w:eastAsia="ru-RU"/>
        </w:rPr>
        <w:t>16 775</w:t>
      </w:r>
      <w:r w:rsidRPr="00196456">
        <w:rPr>
          <w:b/>
          <w:bCs/>
          <w:color w:val="000000" w:themeColor="text1"/>
          <w:sz w:val="28"/>
          <w:szCs w:val="28"/>
          <w:lang w:eastAsia="ru-RU"/>
        </w:rPr>
        <w:t xml:space="preserve"> м²</w:t>
      </w:r>
    </w:p>
    <w:p w:rsidR="00E213DA" w:rsidRPr="00196456" w:rsidRDefault="00E213DA" w:rsidP="00E213D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W w:w="382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960"/>
        <w:gridCol w:w="1360"/>
        <w:gridCol w:w="1500"/>
      </w:tblGrid>
      <w:tr w:rsidR="00E213DA" w:rsidRPr="00196456" w:rsidTr="002A71E2">
        <w:trPr>
          <w:tblHeader/>
        </w:trPr>
        <w:tc>
          <w:tcPr>
            <w:tcW w:w="9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36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500" w:type="dxa"/>
            <w:noWrap/>
            <w:vAlign w:val="bottom"/>
          </w:tcPr>
          <w:p w:rsidR="00E213DA" w:rsidRPr="00196456" w:rsidRDefault="00E213DA" w:rsidP="002A71E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6456">
              <w:rPr>
                <w:b/>
                <w:bCs/>
                <w:color w:val="000000" w:themeColor="text1"/>
                <w:sz w:val="28"/>
                <w:szCs w:val="28"/>
                <w:lang w:val="en-US" w:eastAsia="ru-RU"/>
              </w:rPr>
              <w:t>Y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469677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2295366.32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469603.17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2295094.19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468949.22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2294121.48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468904.04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2294145.51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468880.45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2294108.77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468883.84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2294085.00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468918.98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2294060.36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469611.47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2295090.40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469684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</w:t>
            </w: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2295357.89</w:t>
            </w:r>
          </w:p>
        </w:tc>
      </w:tr>
      <w:tr w:rsidR="00E213DA" w:rsidRPr="00196456" w:rsidTr="002A71E2">
        <w:tc>
          <w:tcPr>
            <w:tcW w:w="960" w:type="dxa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н108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eastAsia="ru-RU"/>
              </w:rPr>
              <w:t>469677</w:t>
            </w: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.19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3DA" w:rsidRPr="006E53CC" w:rsidRDefault="00E213DA" w:rsidP="002A71E2">
            <w:pPr>
              <w:suppressAutoHyphens w:val="0"/>
              <w:jc w:val="center"/>
              <w:rPr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6E53CC">
              <w:rPr>
                <w:color w:val="000000"/>
                <w:kern w:val="0"/>
                <w:sz w:val="28"/>
                <w:szCs w:val="28"/>
                <w:lang w:val="en-US" w:eastAsia="ru-RU"/>
              </w:rPr>
              <w:t>2295366.32</w:t>
            </w:r>
          </w:p>
        </w:tc>
      </w:tr>
    </w:tbl>
    <w:p w:rsidR="00175E3F" w:rsidRDefault="00175E3F" w:rsidP="009524F0">
      <w:pPr>
        <w:jc w:val="both"/>
        <w:rPr>
          <w:color w:val="000000" w:themeColor="text1"/>
          <w:sz w:val="28"/>
          <w:szCs w:val="28"/>
        </w:rPr>
      </w:pPr>
    </w:p>
    <w:sectPr w:rsidR="00175E3F" w:rsidSect="00DA4A2A">
      <w:foot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pgNumType w:start="0"/>
      <w:cols w:space="720"/>
      <w:titlePg/>
      <w:docGrid w:linePitch="326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DF9" w:rsidRDefault="00C83DF9" w:rsidP="0093219C">
      <w:r>
        <w:separator/>
      </w:r>
    </w:p>
  </w:endnote>
  <w:endnote w:type="continuationSeparator" w:id="1">
    <w:p w:rsidR="00C83DF9" w:rsidRDefault="00C83DF9" w:rsidP="00932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663055"/>
      <w:docPartObj>
        <w:docPartGallery w:val="Page Numbers (Bottom of Page)"/>
        <w:docPartUnique/>
      </w:docPartObj>
    </w:sdtPr>
    <w:sdtContent>
      <w:p w:rsidR="00C83DF9" w:rsidRDefault="008E60AD">
        <w:pPr>
          <w:pStyle w:val="af"/>
          <w:jc w:val="right"/>
        </w:pPr>
        <w:fldSimple w:instr="PAGE   \* MERGEFORMAT">
          <w:r w:rsidR="00971594">
            <w:rPr>
              <w:noProof/>
            </w:rPr>
            <w:t>32</w:t>
          </w:r>
        </w:fldSimple>
      </w:p>
    </w:sdtContent>
  </w:sdt>
  <w:p w:rsidR="00C83DF9" w:rsidRDefault="00C83DF9" w:rsidP="0093219C">
    <w:pPr>
      <w:pStyle w:val="a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DF9" w:rsidRDefault="00C83DF9" w:rsidP="0093219C">
      <w:r>
        <w:separator/>
      </w:r>
    </w:p>
  </w:footnote>
  <w:footnote w:type="continuationSeparator" w:id="1">
    <w:p w:rsidR="00C83DF9" w:rsidRDefault="00C83DF9" w:rsidP="00932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74F17AE"/>
    <w:multiLevelType w:val="hybridMultilevel"/>
    <w:tmpl w:val="36C236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085267FC"/>
    <w:multiLevelType w:val="hybridMultilevel"/>
    <w:tmpl w:val="7E5AC068"/>
    <w:lvl w:ilvl="0" w:tplc="CE008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691033"/>
    <w:multiLevelType w:val="multilevel"/>
    <w:tmpl w:val="6D76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C6A98"/>
    <w:multiLevelType w:val="hybridMultilevel"/>
    <w:tmpl w:val="15B65E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169226A9"/>
    <w:multiLevelType w:val="multilevel"/>
    <w:tmpl w:val="5D7E17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9">
    <w:nsid w:val="19DA6622"/>
    <w:multiLevelType w:val="hybridMultilevel"/>
    <w:tmpl w:val="039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E497AAA"/>
    <w:multiLevelType w:val="hybridMultilevel"/>
    <w:tmpl w:val="662AE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4ED7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B3492"/>
    <w:multiLevelType w:val="hybridMultilevel"/>
    <w:tmpl w:val="0706B0BE"/>
    <w:lvl w:ilvl="0" w:tplc="FFFFFFFF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2">
    <w:nsid w:val="2A373185"/>
    <w:multiLevelType w:val="hybridMultilevel"/>
    <w:tmpl w:val="2F94CA6C"/>
    <w:lvl w:ilvl="0" w:tplc="601C8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E618B4"/>
    <w:multiLevelType w:val="hybridMultilevel"/>
    <w:tmpl w:val="ECA657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F5C0B3A"/>
    <w:multiLevelType w:val="hybridMultilevel"/>
    <w:tmpl w:val="A4442FA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5">
    <w:nsid w:val="33AB54D5"/>
    <w:multiLevelType w:val="hybridMultilevel"/>
    <w:tmpl w:val="7D0CBD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33BB5C2E"/>
    <w:multiLevelType w:val="hybridMultilevel"/>
    <w:tmpl w:val="1B3E99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33C5516E"/>
    <w:multiLevelType w:val="hybridMultilevel"/>
    <w:tmpl w:val="7FE26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35023983"/>
    <w:multiLevelType w:val="hybridMultilevel"/>
    <w:tmpl w:val="D6D444A2"/>
    <w:lvl w:ilvl="0" w:tplc="073E15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6E6477D"/>
    <w:multiLevelType w:val="hybridMultilevel"/>
    <w:tmpl w:val="B434C966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41504EE1"/>
    <w:multiLevelType w:val="hybridMultilevel"/>
    <w:tmpl w:val="B61AA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41AB04AD"/>
    <w:multiLevelType w:val="hybridMultilevel"/>
    <w:tmpl w:val="3BCA1F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46A9000E"/>
    <w:multiLevelType w:val="hybridMultilevel"/>
    <w:tmpl w:val="ACAAA072"/>
    <w:lvl w:ilvl="0" w:tplc="86A87D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46FA334C"/>
    <w:multiLevelType w:val="multilevel"/>
    <w:tmpl w:val="490C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2B653B"/>
    <w:multiLevelType w:val="multilevel"/>
    <w:tmpl w:val="CB68DA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25">
    <w:nsid w:val="4AA3195E"/>
    <w:multiLevelType w:val="hybridMultilevel"/>
    <w:tmpl w:val="E13EC5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>
    <w:nsid w:val="4B1410A2"/>
    <w:multiLevelType w:val="hybridMultilevel"/>
    <w:tmpl w:val="955C8E18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4E8F11AE"/>
    <w:multiLevelType w:val="hybridMultilevel"/>
    <w:tmpl w:val="F6162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0B329A9"/>
    <w:multiLevelType w:val="hybridMultilevel"/>
    <w:tmpl w:val="DFBCB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>
    <w:nsid w:val="533017D9"/>
    <w:multiLevelType w:val="multilevel"/>
    <w:tmpl w:val="5D7E17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0">
    <w:nsid w:val="53AA6B1F"/>
    <w:multiLevelType w:val="hybridMultilevel"/>
    <w:tmpl w:val="75BC3D7E"/>
    <w:lvl w:ilvl="0" w:tplc="13E6E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6A1AFA"/>
    <w:multiLevelType w:val="hybridMultilevel"/>
    <w:tmpl w:val="5C4AF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>
    <w:nsid w:val="56FC58A1"/>
    <w:multiLevelType w:val="hybridMultilevel"/>
    <w:tmpl w:val="ACDAD5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3">
    <w:nsid w:val="59D61F30"/>
    <w:multiLevelType w:val="multilevel"/>
    <w:tmpl w:val="5D7E17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4">
    <w:nsid w:val="5A7A36CC"/>
    <w:multiLevelType w:val="multilevel"/>
    <w:tmpl w:val="D6CCF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B7020FE"/>
    <w:multiLevelType w:val="hybridMultilevel"/>
    <w:tmpl w:val="B4D848F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D891491"/>
    <w:multiLevelType w:val="hybridMultilevel"/>
    <w:tmpl w:val="125E1FF8"/>
    <w:lvl w:ilvl="0" w:tplc="5A08749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5DA96408"/>
    <w:multiLevelType w:val="hybridMultilevel"/>
    <w:tmpl w:val="B8762E8C"/>
    <w:lvl w:ilvl="0" w:tplc="FFFFFFFF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8">
    <w:nsid w:val="60573EF2"/>
    <w:multiLevelType w:val="hybridMultilevel"/>
    <w:tmpl w:val="2F7CF354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>
    <w:nsid w:val="63DA67D3"/>
    <w:multiLevelType w:val="multilevel"/>
    <w:tmpl w:val="1EBED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662911D7"/>
    <w:multiLevelType w:val="multilevel"/>
    <w:tmpl w:val="5624F8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64F3DF9"/>
    <w:multiLevelType w:val="hybridMultilevel"/>
    <w:tmpl w:val="6302CA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2">
    <w:nsid w:val="6A8D6A1A"/>
    <w:multiLevelType w:val="hybridMultilevel"/>
    <w:tmpl w:val="7F82F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>
    <w:nsid w:val="6E6D1CC4"/>
    <w:multiLevelType w:val="hybridMultilevel"/>
    <w:tmpl w:val="7B56F7F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5D957F7"/>
    <w:multiLevelType w:val="hybridMultilevel"/>
    <w:tmpl w:val="62F251E2"/>
    <w:lvl w:ilvl="0" w:tplc="2246437C">
      <w:start w:val="1"/>
      <w:numFmt w:val="decimal"/>
      <w:lvlText w:val="%1."/>
      <w:lvlJc w:val="left"/>
      <w:pPr>
        <w:ind w:left="9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45">
    <w:nsid w:val="77141236"/>
    <w:multiLevelType w:val="hybridMultilevel"/>
    <w:tmpl w:val="CFD6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405B4"/>
    <w:multiLevelType w:val="hybridMultilevel"/>
    <w:tmpl w:val="BC00F5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5D92471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7">
    <w:nsid w:val="7CD95413"/>
    <w:multiLevelType w:val="hybridMultilevel"/>
    <w:tmpl w:val="35881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8">
    <w:nsid w:val="7F176FF5"/>
    <w:multiLevelType w:val="hybridMultilevel"/>
    <w:tmpl w:val="9222BA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34"/>
  </w:num>
  <w:num w:numId="7">
    <w:abstractNumId w:val="39"/>
  </w:num>
  <w:num w:numId="8">
    <w:abstractNumId w:val="22"/>
  </w:num>
  <w:num w:numId="9">
    <w:abstractNumId w:val="25"/>
  </w:num>
  <w:num w:numId="10">
    <w:abstractNumId w:val="32"/>
  </w:num>
  <w:num w:numId="11">
    <w:abstractNumId w:val="17"/>
  </w:num>
  <w:num w:numId="12">
    <w:abstractNumId w:val="48"/>
  </w:num>
  <w:num w:numId="13">
    <w:abstractNumId w:val="14"/>
  </w:num>
  <w:num w:numId="14">
    <w:abstractNumId w:val="38"/>
  </w:num>
  <w:num w:numId="15">
    <w:abstractNumId w:val="46"/>
  </w:num>
  <w:num w:numId="16">
    <w:abstractNumId w:val="28"/>
  </w:num>
  <w:num w:numId="17">
    <w:abstractNumId w:val="42"/>
  </w:num>
  <w:num w:numId="18">
    <w:abstractNumId w:val="41"/>
  </w:num>
  <w:num w:numId="19">
    <w:abstractNumId w:val="21"/>
  </w:num>
  <w:num w:numId="20">
    <w:abstractNumId w:val="16"/>
  </w:num>
  <w:num w:numId="21">
    <w:abstractNumId w:val="31"/>
  </w:num>
  <w:num w:numId="22">
    <w:abstractNumId w:val="15"/>
  </w:num>
  <w:num w:numId="23">
    <w:abstractNumId w:val="47"/>
  </w:num>
  <w:num w:numId="24">
    <w:abstractNumId w:val="20"/>
  </w:num>
  <w:num w:numId="25">
    <w:abstractNumId w:val="7"/>
  </w:num>
  <w:num w:numId="26">
    <w:abstractNumId w:val="4"/>
  </w:num>
  <w:num w:numId="27">
    <w:abstractNumId w:val="19"/>
  </w:num>
  <w:num w:numId="28">
    <w:abstractNumId w:val="13"/>
  </w:num>
  <w:num w:numId="29">
    <w:abstractNumId w:val="37"/>
  </w:num>
  <w:num w:numId="30">
    <w:abstractNumId w:val="11"/>
  </w:num>
  <w:num w:numId="31">
    <w:abstractNumId w:val="43"/>
  </w:num>
  <w:num w:numId="32">
    <w:abstractNumId w:val="45"/>
  </w:num>
  <w:num w:numId="33">
    <w:abstractNumId w:val="26"/>
  </w:num>
  <w:num w:numId="34">
    <w:abstractNumId w:val="35"/>
  </w:num>
  <w:num w:numId="35">
    <w:abstractNumId w:val="27"/>
  </w:num>
  <w:num w:numId="36">
    <w:abstractNumId w:val="9"/>
  </w:num>
  <w:num w:numId="37">
    <w:abstractNumId w:val="36"/>
  </w:num>
  <w:num w:numId="38">
    <w:abstractNumId w:val="5"/>
  </w:num>
  <w:num w:numId="3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40">
    <w:abstractNumId w:val="33"/>
  </w:num>
  <w:num w:numId="41">
    <w:abstractNumId w:val="8"/>
  </w:num>
  <w:num w:numId="42">
    <w:abstractNumId w:val="29"/>
  </w:num>
  <w:num w:numId="43">
    <w:abstractNumId w:val="18"/>
  </w:num>
  <w:num w:numId="44">
    <w:abstractNumId w:val="12"/>
  </w:num>
  <w:num w:numId="45">
    <w:abstractNumId w:val="44"/>
  </w:num>
  <w:num w:numId="46">
    <w:abstractNumId w:val="30"/>
  </w:num>
  <w:num w:numId="47">
    <w:abstractNumId w:val="24"/>
  </w:num>
  <w:num w:numId="48">
    <w:abstractNumId w:val="6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0258E"/>
    <w:rsid w:val="0000258E"/>
    <w:rsid w:val="0001433C"/>
    <w:rsid w:val="00031B31"/>
    <w:rsid w:val="00046CEF"/>
    <w:rsid w:val="00047A3B"/>
    <w:rsid w:val="00050113"/>
    <w:rsid w:val="0005219C"/>
    <w:rsid w:val="00057092"/>
    <w:rsid w:val="00061F4D"/>
    <w:rsid w:val="000631AF"/>
    <w:rsid w:val="00066444"/>
    <w:rsid w:val="00073961"/>
    <w:rsid w:val="00074AFD"/>
    <w:rsid w:val="000761AA"/>
    <w:rsid w:val="00077089"/>
    <w:rsid w:val="0008423D"/>
    <w:rsid w:val="00084D67"/>
    <w:rsid w:val="0009001D"/>
    <w:rsid w:val="000939D2"/>
    <w:rsid w:val="000A0119"/>
    <w:rsid w:val="000A2010"/>
    <w:rsid w:val="000B790A"/>
    <w:rsid w:val="000C6D83"/>
    <w:rsid w:val="000D766E"/>
    <w:rsid w:val="000E6EFA"/>
    <w:rsid w:val="000F3F3A"/>
    <w:rsid w:val="001008CD"/>
    <w:rsid w:val="00101589"/>
    <w:rsid w:val="001031B9"/>
    <w:rsid w:val="00106CAF"/>
    <w:rsid w:val="00110370"/>
    <w:rsid w:val="00114A07"/>
    <w:rsid w:val="00120A84"/>
    <w:rsid w:val="001275A4"/>
    <w:rsid w:val="00136834"/>
    <w:rsid w:val="00140D8C"/>
    <w:rsid w:val="00144C5C"/>
    <w:rsid w:val="00153350"/>
    <w:rsid w:val="0016105E"/>
    <w:rsid w:val="00173516"/>
    <w:rsid w:val="00174D45"/>
    <w:rsid w:val="001751E2"/>
    <w:rsid w:val="00175E3F"/>
    <w:rsid w:val="0019294B"/>
    <w:rsid w:val="00196456"/>
    <w:rsid w:val="001A3F03"/>
    <w:rsid w:val="001B2B53"/>
    <w:rsid w:val="001B3DF4"/>
    <w:rsid w:val="001D2B3E"/>
    <w:rsid w:val="001E0FC1"/>
    <w:rsid w:val="001E4AE0"/>
    <w:rsid w:val="001F230F"/>
    <w:rsid w:val="001F5AB9"/>
    <w:rsid w:val="001F6F69"/>
    <w:rsid w:val="001F7CBD"/>
    <w:rsid w:val="002060E6"/>
    <w:rsid w:val="00212AAF"/>
    <w:rsid w:val="00213290"/>
    <w:rsid w:val="00216FC9"/>
    <w:rsid w:val="00226248"/>
    <w:rsid w:val="002271A9"/>
    <w:rsid w:val="0023026F"/>
    <w:rsid w:val="00232EC8"/>
    <w:rsid w:val="0024002C"/>
    <w:rsid w:val="00241328"/>
    <w:rsid w:val="00251829"/>
    <w:rsid w:val="00255249"/>
    <w:rsid w:val="00257121"/>
    <w:rsid w:val="00257AD7"/>
    <w:rsid w:val="00257C48"/>
    <w:rsid w:val="002619D7"/>
    <w:rsid w:val="00261EB2"/>
    <w:rsid w:val="00274385"/>
    <w:rsid w:val="0029098B"/>
    <w:rsid w:val="002A0B22"/>
    <w:rsid w:val="002A2DBB"/>
    <w:rsid w:val="002A71E2"/>
    <w:rsid w:val="002B1DE9"/>
    <w:rsid w:val="002B3145"/>
    <w:rsid w:val="002B7D35"/>
    <w:rsid w:val="002C1057"/>
    <w:rsid w:val="002C1D6B"/>
    <w:rsid w:val="002C3393"/>
    <w:rsid w:val="002C35C0"/>
    <w:rsid w:val="002D2693"/>
    <w:rsid w:val="002D58B3"/>
    <w:rsid w:val="002F006B"/>
    <w:rsid w:val="002F2CB6"/>
    <w:rsid w:val="00300512"/>
    <w:rsid w:val="00305684"/>
    <w:rsid w:val="0031268B"/>
    <w:rsid w:val="00312BBC"/>
    <w:rsid w:val="003236DC"/>
    <w:rsid w:val="00327B7A"/>
    <w:rsid w:val="00330B46"/>
    <w:rsid w:val="00334A81"/>
    <w:rsid w:val="003351A8"/>
    <w:rsid w:val="003365B3"/>
    <w:rsid w:val="0034076C"/>
    <w:rsid w:val="00363A73"/>
    <w:rsid w:val="00371254"/>
    <w:rsid w:val="00380248"/>
    <w:rsid w:val="003802EE"/>
    <w:rsid w:val="00382033"/>
    <w:rsid w:val="00383DE7"/>
    <w:rsid w:val="00387830"/>
    <w:rsid w:val="003A6AA0"/>
    <w:rsid w:val="003A6DE6"/>
    <w:rsid w:val="003C329A"/>
    <w:rsid w:val="003D739B"/>
    <w:rsid w:val="003E1D8E"/>
    <w:rsid w:val="003E61D4"/>
    <w:rsid w:val="003F00FA"/>
    <w:rsid w:val="003F63E2"/>
    <w:rsid w:val="003F6C25"/>
    <w:rsid w:val="003F78D2"/>
    <w:rsid w:val="00410DFF"/>
    <w:rsid w:val="004125FE"/>
    <w:rsid w:val="00413F1B"/>
    <w:rsid w:val="00414576"/>
    <w:rsid w:val="004176E7"/>
    <w:rsid w:val="0042158F"/>
    <w:rsid w:val="00422F43"/>
    <w:rsid w:val="0042361B"/>
    <w:rsid w:val="00426DDE"/>
    <w:rsid w:val="00431EE3"/>
    <w:rsid w:val="00436620"/>
    <w:rsid w:val="00441410"/>
    <w:rsid w:val="00442C95"/>
    <w:rsid w:val="00454DC9"/>
    <w:rsid w:val="004666B5"/>
    <w:rsid w:val="00481845"/>
    <w:rsid w:val="004854F1"/>
    <w:rsid w:val="004A019B"/>
    <w:rsid w:val="004A1FB6"/>
    <w:rsid w:val="004A53BC"/>
    <w:rsid w:val="004A601F"/>
    <w:rsid w:val="004B34A7"/>
    <w:rsid w:val="004C7060"/>
    <w:rsid w:val="004D1E20"/>
    <w:rsid w:val="004E34A7"/>
    <w:rsid w:val="004E5779"/>
    <w:rsid w:val="004E5BF1"/>
    <w:rsid w:val="005076A5"/>
    <w:rsid w:val="00513F85"/>
    <w:rsid w:val="005269B9"/>
    <w:rsid w:val="00527AA7"/>
    <w:rsid w:val="00543725"/>
    <w:rsid w:val="00546EA7"/>
    <w:rsid w:val="00555CC1"/>
    <w:rsid w:val="005574D2"/>
    <w:rsid w:val="0056109D"/>
    <w:rsid w:val="00565329"/>
    <w:rsid w:val="00565620"/>
    <w:rsid w:val="00574461"/>
    <w:rsid w:val="00577641"/>
    <w:rsid w:val="00581061"/>
    <w:rsid w:val="005822BC"/>
    <w:rsid w:val="00586C06"/>
    <w:rsid w:val="00590602"/>
    <w:rsid w:val="00593D88"/>
    <w:rsid w:val="005C0336"/>
    <w:rsid w:val="005C1525"/>
    <w:rsid w:val="005C49A6"/>
    <w:rsid w:val="005C666C"/>
    <w:rsid w:val="005D2665"/>
    <w:rsid w:val="005D734C"/>
    <w:rsid w:val="005E623D"/>
    <w:rsid w:val="005F3D08"/>
    <w:rsid w:val="005F4AE6"/>
    <w:rsid w:val="005F7F2C"/>
    <w:rsid w:val="00611B7C"/>
    <w:rsid w:val="00612EF9"/>
    <w:rsid w:val="00614EF2"/>
    <w:rsid w:val="006214A5"/>
    <w:rsid w:val="00624AD4"/>
    <w:rsid w:val="00630E52"/>
    <w:rsid w:val="0063724D"/>
    <w:rsid w:val="00640F88"/>
    <w:rsid w:val="00646780"/>
    <w:rsid w:val="0064770D"/>
    <w:rsid w:val="006478A7"/>
    <w:rsid w:val="00652EE7"/>
    <w:rsid w:val="00653865"/>
    <w:rsid w:val="00663DF1"/>
    <w:rsid w:val="0067237C"/>
    <w:rsid w:val="00673B63"/>
    <w:rsid w:val="0067783A"/>
    <w:rsid w:val="00681BB4"/>
    <w:rsid w:val="00686BE0"/>
    <w:rsid w:val="00690975"/>
    <w:rsid w:val="00690C66"/>
    <w:rsid w:val="006A1A14"/>
    <w:rsid w:val="006A2C7E"/>
    <w:rsid w:val="006B3113"/>
    <w:rsid w:val="006B4554"/>
    <w:rsid w:val="006B50B7"/>
    <w:rsid w:val="006D07EC"/>
    <w:rsid w:val="006D6C49"/>
    <w:rsid w:val="006E53CC"/>
    <w:rsid w:val="006F0FC1"/>
    <w:rsid w:val="006F4333"/>
    <w:rsid w:val="006F4E21"/>
    <w:rsid w:val="00707D83"/>
    <w:rsid w:val="0071435D"/>
    <w:rsid w:val="00715BC6"/>
    <w:rsid w:val="00717886"/>
    <w:rsid w:val="00720800"/>
    <w:rsid w:val="0072673D"/>
    <w:rsid w:val="00743C3F"/>
    <w:rsid w:val="00750F7F"/>
    <w:rsid w:val="00755338"/>
    <w:rsid w:val="00755864"/>
    <w:rsid w:val="0076345A"/>
    <w:rsid w:val="0076672B"/>
    <w:rsid w:val="007710E5"/>
    <w:rsid w:val="00771948"/>
    <w:rsid w:val="00771FB0"/>
    <w:rsid w:val="00781C69"/>
    <w:rsid w:val="00784923"/>
    <w:rsid w:val="00790C99"/>
    <w:rsid w:val="00793AA3"/>
    <w:rsid w:val="00796ADC"/>
    <w:rsid w:val="007A10A9"/>
    <w:rsid w:val="007B1A0C"/>
    <w:rsid w:val="007B310E"/>
    <w:rsid w:val="007B3698"/>
    <w:rsid w:val="007B74A6"/>
    <w:rsid w:val="007C05EA"/>
    <w:rsid w:val="007C4FD6"/>
    <w:rsid w:val="007D719F"/>
    <w:rsid w:val="007E4BE6"/>
    <w:rsid w:val="007E4E44"/>
    <w:rsid w:val="007E6334"/>
    <w:rsid w:val="007F0EDD"/>
    <w:rsid w:val="007F2170"/>
    <w:rsid w:val="007F5F45"/>
    <w:rsid w:val="0080097C"/>
    <w:rsid w:val="00803436"/>
    <w:rsid w:val="008060E1"/>
    <w:rsid w:val="00810A23"/>
    <w:rsid w:val="00813A09"/>
    <w:rsid w:val="00815E68"/>
    <w:rsid w:val="0081763F"/>
    <w:rsid w:val="0082048C"/>
    <w:rsid w:val="00824F10"/>
    <w:rsid w:val="00825CF9"/>
    <w:rsid w:val="00833697"/>
    <w:rsid w:val="00844C9E"/>
    <w:rsid w:val="00850B8F"/>
    <w:rsid w:val="00850D33"/>
    <w:rsid w:val="00851AF6"/>
    <w:rsid w:val="00852CE6"/>
    <w:rsid w:val="008542DC"/>
    <w:rsid w:val="00857657"/>
    <w:rsid w:val="008607D3"/>
    <w:rsid w:val="0086708C"/>
    <w:rsid w:val="0087033D"/>
    <w:rsid w:val="0087463B"/>
    <w:rsid w:val="00877C5A"/>
    <w:rsid w:val="008812BD"/>
    <w:rsid w:val="008A0D34"/>
    <w:rsid w:val="008A26EE"/>
    <w:rsid w:val="008A2813"/>
    <w:rsid w:val="008B063C"/>
    <w:rsid w:val="008B4F1F"/>
    <w:rsid w:val="008C319B"/>
    <w:rsid w:val="008C33FC"/>
    <w:rsid w:val="008C79D0"/>
    <w:rsid w:val="008D1CB0"/>
    <w:rsid w:val="008D30D2"/>
    <w:rsid w:val="008D4F33"/>
    <w:rsid w:val="008D6EDD"/>
    <w:rsid w:val="008E36A8"/>
    <w:rsid w:val="008E4CAE"/>
    <w:rsid w:val="008E60AD"/>
    <w:rsid w:val="008E7C1F"/>
    <w:rsid w:val="008F1488"/>
    <w:rsid w:val="00904F59"/>
    <w:rsid w:val="00907249"/>
    <w:rsid w:val="009114DB"/>
    <w:rsid w:val="00914140"/>
    <w:rsid w:val="00915199"/>
    <w:rsid w:val="00922367"/>
    <w:rsid w:val="0093219C"/>
    <w:rsid w:val="00932E22"/>
    <w:rsid w:val="00936CD2"/>
    <w:rsid w:val="009378FE"/>
    <w:rsid w:val="0094154A"/>
    <w:rsid w:val="0094734A"/>
    <w:rsid w:val="009524F0"/>
    <w:rsid w:val="0095588A"/>
    <w:rsid w:val="00955D0D"/>
    <w:rsid w:val="00956423"/>
    <w:rsid w:val="0095747A"/>
    <w:rsid w:val="009670A1"/>
    <w:rsid w:val="00971594"/>
    <w:rsid w:val="0097373E"/>
    <w:rsid w:val="009744D3"/>
    <w:rsid w:val="00976A66"/>
    <w:rsid w:val="00986F10"/>
    <w:rsid w:val="00987EA7"/>
    <w:rsid w:val="00992CFD"/>
    <w:rsid w:val="00996B68"/>
    <w:rsid w:val="009A019A"/>
    <w:rsid w:val="009B194F"/>
    <w:rsid w:val="009B4F3E"/>
    <w:rsid w:val="009B60C8"/>
    <w:rsid w:val="009B78BA"/>
    <w:rsid w:val="009C3E24"/>
    <w:rsid w:val="009C7776"/>
    <w:rsid w:val="009D0438"/>
    <w:rsid w:val="009D560E"/>
    <w:rsid w:val="009E19D8"/>
    <w:rsid w:val="009E3307"/>
    <w:rsid w:val="009E6DD7"/>
    <w:rsid w:val="009F326E"/>
    <w:rsid w:val="009F3C25"/>
    <w:rsid w:val="009F4C4F"/>
    <w:rsid w:val="009F5F60"/>
    <w:rsid w:val="00A01DE9"/>
    <w:rsid w:val="00A05B4B"/>
    <w:rsid w:val="00A10531"/>
    <w:rsid w:val="00A12A25"/>
    <w:rsid w:val="00A16460"/>
    <w:rsid w:val="00A20415"/>
    <w:rsid w:val="00A2184A"/>
    <w:rsid w:val="00A2363F"/>
    <w:rsid w:val="00A26C50"/>
    <w:rsid w:val="00A27D76"/>
    <w:rsid w:val="00A329FB"/>
    <w:rsid w:val="00A414D9"/>
    <w:rsid w:val="00A45B31"/>
    <w:rsid w:val="00A52ABE"/>
    <w:rsid w:val="00A53F77"/>
    <w:rsid w:val="00A54A26"/>
    <w:rsid w:val="00A57CEC"/>
    <w:rsid w:val="00A67768"/>
    <w:rsid w:val="00A707A4"/>
    <w:rsid w:val="00A8482E"/>
    <w:rsid w:val="00AA3FF7"/>
    <w:rsid w:val="00AA655C"/>
    <w:rsid w:val="00AB4C6D"/>
    <w:rsid w:val="00AB6E5A"/>
    <w:rsid w:val="00AC1090"/>
    <w:rsid w:val="00AC386D"/>
    <w:rsid w:val="00AC5FEC"/>
    <w:rsid w:val="00AD3BB7"/>
    <w:rsid w:val="00AD6826"/>
    <w:rsid w:val="00AF217B"/>
    <w:rsid w:val="00B0637A"/>
    <w:rsid w:val="00B13D6F"/>
    <w:rsid w:val="00B20930"/>
    <w:rsid w:val="00B34456"/>
    <w:rsid w:val="00B37AFB"/>
    <w:rsid w:val="00B40BF6"/>
    <w:rsid w:val="00B40C70"/>
    <w:rsid w:val="00B53A73"/>
    <w:rsid w:val="00B55605"/>
    <w:rsid w:val="00B62EAC"/>
    <w:rsid w:val="00B631AC"/>
    <w:rsid w:val="00B67898"/>
    <w:rsid w:val="00B716FD"/>
    <w:rsid w:val="00B72F72"/>
    <w:rsid w:val="00B94445"/>
    <w:rsid w:val="00B95C39"/>
    <w:rsid w:val="00B966F9"/>
    <w:rsid w:val="00BB0B9A"/>
    <w:rsid w:val="00BD052E"/>
    <w:rsid w:val="00BD3189"/>
    <w:rsid w:val="00BD383F"/>
    <w:rsid w:val="00C05D5D"/>
    <w:rsid w:val="00C143AF"/>
    <w:rsid w:val="00C17D6B"/>
    <w:rsid w:val="00C21B8D"/>
    <w:rsid w:val="00C348FA"/>
    <w:rsid w:val="00C558BA"/>
    <w:rsid w:val="00C67A56"/>
    <w:rsid w:val="00C74429"/>
    <w:rsid w:val="00C81DEC"/>
    <w:rsid w:val="00C82846"/>
    <w:rsid w:val="00C83DF9"/>
    <w:rsid w:val="00C85419"/>
    <w:rsid w:val="00C858C2"/>
    <w:rsid w:val="00C964B4"/>
    <w:rsid w:val="00CA02D2"/>
    <w:rsid w:val="00CA412E"/>
    <w:rsid w:val="00CA57D0"/>
    <w:rsid w:val="00CA65B5"/>
    <w:rsid w:val="00CA6A9D"/>
    <w:rsid w:val="00CB09EE"/>
    <w:rsid w:val="00CB6055"/>
    <w:rsid w:val="00CB6B71"/>
    <w:rsid w:val="00CC1D37"/>
    <w:rsid w:val="00CC48D6"/>
    <w:rsid w:val="00CD02FE"/>
    <w:rsid w:val="00CE2634"/>
    <w:rsid w:val="00CE682A"/>
    <w:rsid w:val="00CE7614"/>
    <w:rsid w:val="00D0144B"/>
    <w:rsid w:val="00D035F0"/>
    <w:rsid w:val="00D14D12"/>
    <w:rsid w:val="00D22D5D"/>
    <w:rsid w:val="00D2384B"/>
    <w:rsid w:val="00D3117C"/>
    <w:rsid w:val="00D31289"/>
    <w:rsid w:val="00D31BFE"/>
    <w:rsid w:val="00D335F6"/>
    <w:rsid w:val="00D35321"/>
    <w:rsid w:val="00D40FA7"/>
    <w:rsid w:val="00D50EB6"/>
    <w:rsid w:val="00D52564"/>
    <w:rsid w:val="00D53CA2"/>
    <w:rsid w:val="00D571D7"/>
    <w:rsid w:val="00D648A6"/>
    <w:rsid w:val="00D65C58"/>
    <w:rsid w:val="00D71474"/>
    <w:rsid w:val="00D74F75"/>
    <w:rsid w:val="00D77048"/>
    <w:rsid w:val="00D77461"/>
    <w:rsid w:val="00DA352A"/>
    <w:rsid w:val="00DA3C5E"/>
    <w:rsid w:val="00DA422D"/>
    <w:rsid w:val="00DA4A2A"/>
    <w:rsid w:val="00DA5321"/>
    <w:rsid w:val="00DB142F"/>
    <w:rsid w:val="00DB17B9"/>
    <w:rsid w:val="00DB2BA0"/>
    <w:rsid w:val="00DD390A"/>
    <w:rsid w:val="00DD48E7"/>
    <w:rsid w:val="00DD68C4"/>
    <w:rsid w:val="00DE05D1"/>
    <w:rsid w:val="00DE4CC5"/>
    <w:rsid w:val="00DE5E9C"/>
    <w:rsid w:val="00DF0855"/>
    <w:rsid w:val="00DF42D1"/>
    <w:rsid w:val="00DF7556"/>
    <w:rsid w:val="00E008F7"/>
    <w:rsid w:val="00E00F75"/>
    <w:rsid w:val="00E017EE"/>
    <w:rsid w:val="00E048C1"/>
    <w:rsid w:val="00E1029C"/>
    <w:rsid w:val="00E13307"/>
    <w:rsid w:val="00E152FD"/>
    <w:rsid w:val="00E20B0A"/>
    <w:rsid w:val="00E21175"/>
    <w:rsid w:val="00E211F1"/>
    <w:rsid w:val="00E213DA"/>
    <w:rsid w:val="00E248F1"/>
    <w:rsid w:val="00E275A6"/>
    <w:rsid w:val="00E27E62"/>
    <w:rsid w:val="00E31C34"/>
    <w:rsid w:val="00E33AA1"/>
    <w:rsid w:val="00E35F6F"/>
    <w:rsid w:val="00E41BFF"/>
    <w:rsid w:val="00E457BB"/>
    <w:rsid w:val="00E45D42"/>
    <w:rsid w:val="00E51D07"/>
    <w:rsid w:val="00E52D5E"/>
    <w:rsid w:val="00E654C7"/>
    <w:rsid w:val="00E74BA6"/>
    <w:rsid w:val="00E81BAD"/>
    <w:rsid w:val="00E81DFF"/>
    <w:rsid w:val="00E82BB0"/>
    <w:rsid w:val="00E83D99"/>
    <w:rsid w:val="00E855B2"/>
    <w:rsid w:val="00E90496"/>
    <w:rsid w:val="00E905B2"/>
    <w:rsid w:val="00E92939"/>
    <w:rsid w:val="00E94B75"/>
    <w:rsid w:val="00EA4C9A"/>
    <w:rsid w:val="00EB458A"/>
    <w:rsid w:val="00EB5FDB"/>
    <w:rsid w:val="00ED03D3"/>
    <w:rsid w:val="00ED0646"/>
    <w:rsid w:val="00ED10E7"/>
    <w:rsid w:val="00ED41C5"/>
    <w:rsid w:val="00ED7CC6"/>
    <w:rsid w:val="00EF41DA"/>
    <w:rsid w:val="00F00B2A"/>
    <w:rsid w:val="00F036AD"/>
    <w:rsid w:val="00F234CF"/>
    <w:rsid w:val="00F250BA"/>
    <w:rsid w:val="00F2520C"/>
    <w:rsid w:val="00F44B99"/>
    <w:rsid w:val="00F521AA"/>
    <w:rsid w:val="00F55587"/>
    <w:rsid w:val="00F635E4"/>
    <w:rsid w:val="00F7391F"/>
    <w:rsid w:val="00F75569"/>
    <w:rsid w:val="00F75ABC"/>
    <w:rsid w:val="00F80E32"/>
    <w:rsid w:val="00F85BBC"/>
    <w:rsid w:val="00F94833"/>
    <w:rsid w:val="00F96A3A"/>
    <w:rsid w:val="00FA0F7A"/>
    <w:rsid w:val="00FA5998"/>
    <w:rsid w:val="00FB6D98"/>
    <w:rsid w:val="00FC54A4"/>
    <w:rsid w:val="00FC6538"/>
    <w:rsid w:val="00FC6BFD"/>
    <w:rsid w:val="00FD3FD7"/>
    <w:rsid w:val="00FE3B0E"/>
    <w:rsid w:val="00FE6975"/>
    <w:rsid w:val="00FE720A"/>
    <w:rsid w:val="00FF4A14"/>
    <w:rsid w:val="00FF4C3A"/>
    <w:rsid w:val="00FF5820"/>
    <w:rsid w:val="00FF6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D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next w:val="a0"/>
    <w:link w:val="10"/>
    <w:uiPriority w:val="9"/>
    <w:qFormat/>
    <w:rsid w:val="00E27E62"/>
    <w:pPr>
      <w:keepNext/>
      <w:widowControl w:val="0"/>
      <w:numPr>
        <w:numId w:val="1"/>
      </w:numPr>
      <w:suppressAutoHyphens/>
      <w:jc w:val="center"/>
      <w:outlineLvl w:val="0"/>
    </w:pPr>
    <w:rPr>
      <w:rFonts w:eastAsia="Arial"/>
      <w:kern w:val="1"/>
      <w:sz w:val="36"/>
      <w:lang w:eastAsia="ar-SA"/>
    </w:rPr>
  </w:style>
  <w:style w:type="paragraph" w:styleId="2">
    <w:name w:val="heading 2"/>
    <w:next w:val="a0"/>
    <w:qFormat/>
    <w:rsid w:val="00E27E62"/>
    <w:pPr>
      <w:keepNext/>
      <w:widowControl w:val="0"/>
      <w:numPr>
        <w:ilvl w:val="1"/>
        <w:numId w:val="1"/>
      </w:numPr>
      <w:suppressAutoHyphens/>
      <w:jc w:val="right"/>
      <w:outlineLvl w:val="1"/>
    </w:pPr>
    <w:rPr>
      <w:rFonts w:eastAsia="Arial"/>
      <w:b/>
      <w:kern w:val="1"/>
      <w:sz w:val="36"/>
      <w:lang w:eastAsia="ar-SA"/>
    </w:rPr>
  </w:style>
  <w:style w:type="paragraph" w:styleId="3">
    <w:name w:val="heading 3"/>
    <w:next w:val="a0"/>
    <w:qFormat/>
    <w:rsid w:val="00E27E62"/>
    <w:pPr>
      <w:keepNext/>
      <w:widowControl w:val="0"/>
      <w:numPr>
        <w:ilvl w:val="2"/>
        <w:numId w:val="1"/>
      </w:numPr>
      <w:suppressAutoHyphens/>
      <w:outlineLvl w:val="2"/>
    </w:pPr>
    <w:rPr>
      <w:rFonts w:eastAsia="Arial"/>
      <w:b/>
      <w:kern w:val="1"/>
      <w:sz w:val="32"/>
      <w:lang w:eastAsia="ar-SA"/>
    </w:rPr>
  </w:style>
  <w:style w:type="paragraph" w:styleId="4">
    <w:name w:val="heading 4"/>
    <w:next w:val="a0"/>
    <w:qFormat/>
    <w:rsid w:val="00E27E62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eastAsia="Arial"/>
      <w:b/>
      <w:bCs/>
      <w:kern w:val="1"/>
      <w:sz w:val="36"/>
      <w:lang w:eastAsia="ar-SA"/>
    </w:rPr>
  </w:style>
  <w:style w:type="paragraph" w:styleId="5">
    <w:name w:val="heading 5"/>
    <w:next w:val="a0"/>
    <w:qFormat/>
    <w:rsid w:val="00E27E62"/>
    <w:pPr>
      <w:keepNext/>
      <w:widowControl w:val="0"/>
      <w:numPr>
        <w:ilvl w:val="4"/>
        <w:numId w:val="1"/>
      </w:numPr>
      <w:suppressAutoHyphens/>
      <w:outlineLvl w:val="4"/>
    </w:pPr>
    <w:rPr>
      <w:rFonts w:eastAsia="Arial"/>
      <w:kern w:val="1"/>
      <w:sz w:val="28"/>
      <w:lang w:eastAsia="ar-SA"/>
    </w:rPr>
  </w:style>
  <w:style w:type="paragraph" w:styleId="6">
    <w:name w:val="heading 6"/>
    <w:next w:val="a0"/>
    <w:qFormat/>
    <w:rsid w:val="00E27E62"/>
    <w:pPr>
      <w:keepNext/>
      <w:widowControl w:val="0"/>
      <w:numPr>
        <w:ilvl w:val="5"/>
        <w:numId w:val="1"/>
      </w:numPr>
      <w:suppressAutoHyphens/>
      <w:jc w:val="center"/>
      <w:outlineLvl w:val="5"/>
    </w:pPr>
    <w:rPr>
      <w:rFonts w:eastAsia="Arial"/>
      <w:b/>
      <w:bCs/>
      <w:kern w:val="1"/>
      <w:sz w:val="28"/>
      <w:lang w:eastAsia="ar-SA"/>
    </w:rPr>
  </w:style>
  <w:style w:type="paragraph" w:styleId="7">
    <w:name w:val="heading 7"/>
    <w:next w:val="a0"/>
    <w:qFormat/>
    <w:rsid w:val="00E27E62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eastAsia="Arial"/>
      <w:b/>
      <w:bCs/>
      <w:kern w:val="1"/>
      <w:sz w:val="32"/>
      <w:lang w:eastAsia="ar-SA"/>
    </w:rPr>
  </w:style>
  <w:style w:type="paragraph" w:styleId="8">
    <w:name w:val="heading 8"/>
    <w:next w:val="a0"/>
    <w:qFormat/>
    <w:rsid w:val="00E27E62"/>
    <w:pPr>
      <w:keepNext/>
      <w:widowControl w:val="0"/>
      <w:numPr>
        <w:ilvl w:val="7"/>
        <w:numId w:val="1"/>
      </w:numPr>
      <w:suppressAutoHyphens/>
      <w:outlineLvl w:val="7"/>
    </w:pPr>
    <w:rPr>
      <w:rFonts w:eastAsia="Arial"/>
      <w:kern w:val="1"/>
      <w:sz w:val="36"/>
      <w:lang w:eastAsia="ar-SA"/>
    </w:rPr>
  </w:style>
  <w:style w:type="paragraph" w:styleId="9">
    <w:name w:val="heading 9"/>
    <w:next w:val="a0"/>
    <w:qFormat/>
    <w:rsid w:val="00E27E62"/>
    <w:pPr>
      <w:keepNext/>
      <w:widowControl w:val="0"/>
      <w:numPr>
        <w:ilvl w:val="8"/>
        <w:numId w:val="1"/>
      </w:numPr>
      <w:suppressAutoHyphens/>
      <w:jc w:val="center"/>
      <w:outlineLvl w:val="8"/>
    </w:pPr>
    <w:rPr>
      <w:rFonts w:eastAsia="Arial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semiHidden/>
    <w:rsid w:val="00E27E62"/>
    <w:pPr>
      <w:widowControl w:val="0"/>
      <w:suppressAutoHyphens/>
      <w:jc w:val="right"/>
    </w:pPr>
    <w:rPr>
      <w:rFonts w:ascii="Tahoma" w:eastAsia="Arial" w:hAnsi="Tahoma"/>
      <w:kern w:val="1"/>
      <w:sz w:val="32"/>
      <w:lang w:eastAsia="ar-SA"/>
    </w:rPr>
  </w:style>
  <w:style w:type="character" w:customStyle="1" w:styleId="Absatz-Standardschriftart">
    <w:name w:val="Absatz-Standardschriftart"/>
    <w:rsid w:val="00E27E62"/>
  </w:style>
  <w:style w:type="character" w:customStyle="1" w:styleId="40">
    <w:name w:val="Основной шрифт абзаца4"/>
    <w:rsid w:val="00E27E62"/>
  </w:style>
  <w:style w:type="character" w:customStyle="1" w:styleId="WW-Absatz-Standardschriftart">
    <w:name w:val="WW-Absatz-Standardschriftart"/>
    <w:rsid w:val="00E27E62"/>
  </w:style>
  <w:style w:type="character" w:customStyle="1" w:styleId="WW-Absatz-Standardschriftart1">
    <w:name w:val="WW-Absatz-Standardschriftart1"/>
    <w:rsid w:val="00E27E62"/>
  </w:style>
  <w:style w:type="character" w:customStyle="1" w:styleId="WW8Num2z0">
    <w:name w:val="WW8Num2z0"/>
    <w:rsid w:val="00E27E62"/>
    <w:rPr>
      <w:rFonts w:ascii="Symbol" w:hAnsi="Symbol"/>
      <w:u w:val="none"/>
    </w:rPr>
  </w:style>
  <w:style w:type="character" w:customStyle="1" w:styleId="WW8Num3z0">
    <w:name w:val="WW8Num3z0"/>
    <w:rsid w:val="00E27E62"/>
    <w:rPr>
      <w:u w:val="none"/>
    </w:rPr>
  </w:style>
  <w:style w:type="character" w:customStyle="1" w:styleId="WW8Num4z0">
    <w:name w:val="WW8Num4z0"/>
    <w:rsid w:val="00E27E62"/>
    <w:rPr>
      <w:u w:val="none"/>
    </w:rPr>
  </w:style>
  <w:style w:type="character" w:customStyle="1" w:styleId="WW-Absatz-Standardschriftart11">
    <w:name w:val="WW-Absatz-Standardschriftart11"/>
    <w:rsid w:val="00E27E62"/>
  </w:style>
  <w:style w:type="character" w:customStyle="1" w:styleId="WW-Absatz-Standardschriftart111">
    <w:name w:val="WW-Absatz-Standardschriftart111"/>
    <w:rsid w:val="00E27E62"/>
  </w:style>
  <w:style w:type="character" w:customStyle="1" w:styleId="WW-Absatz-Standardschriftart1111">
    <w:name w:val="WW-Absatz-Standardschriftart1111"/>
    <w:rsid w:val="00E27E62"/>
  </w:style>
  <w:style w:type="character" w:customStyle="1" w:styleId="WW-Absatz-Standardschriftart11111">
    <w:name w:val="WW-Absatz-Standardschriftart11111"/>
    <w:rsid w:val="00E27E62"/>
  </w:style>
  <w:style w:type="character" w:customStyle="1" w:styleId="WW-Absatz-Standardschriftart111111">
    <w:name w:val="WW-Absatz-Standardschriftart111111"/>
    <w:rsid w:val="00E27E62"/>
  </w:style>
  <w:style w:type="character" w:customStyle="1" w:styleId="WW-Absatz-Standardschriftart1111111">
    <w:name w:val="WW-Absatz-Standardschriftart1111111"/>
    <w:rsid w:val="00E27E62"/>
  </w:style>
  <w:style w:type="character" w:customStyle="1" w:styleId="WW8Num6z0">
    <w:name w:val="WW8Num6z0"/>
    <w:rsid w:val="00E27E62"/>
    <w:rPr>
      <w:u w:val="none"/>
    </w:rPr>
  </w:style>
  <w:style w:type="character" w:customStyle="1" w:styleId="WW-Absatz-Standardschriftart11111111">
    <w:name w:val="WW-Absatz-Standardschriftart11111111"/>
    <w:rsid w:val="00E27E62"/>
  </w:style>
  <w:style w:type="character" w:customStyle="1" w:styleId="WW-Absatz-Standardschriftart111111111">
    <w:name w:val="WW-Absatz-Standardschriftart111111111"/>
    <w:rsid w:val="00E27E62"/>
  </w:style>
  <w:style w:type="character" w:customStyle="1" w:styleId="WW-Absatz-Standardschriftart1111111111">
    <w:name w:val="WW-Absatz-Standardschriftart1111111111"/>
    <w:rsid w:val="00E27E62"/>
  </w:style>
  <w:style w:type="character" w:customStyle="1" w:styleId="30">
    <w:name w:val="Основной шрифт абзаца3"/>
    <w:rsid w:val="00E27E62"/>
  </w:style>
  <w:style w:type="character" w:customStyle="1" w:styleId="WW-Absatz-Standardschriftart11111111111">
    <w:name w:val="WW-Absatz-Standardschriftart11111111111"/>
    <w:rsid w:val="00E27E62"/>
  </w:style>
  <w:style w:type="character" w:customStyle="1" w:styleId="WW8Num5z0">
    <w:name w:val="WW8Num5z0"/>
    <w:rsid w:val="00E27E62"/>
    <w:rPr>
      <w:u w:val="none"/>
    </w:rPr>
  </w:style>
  <w:style w:type="character" w:customStyle="1" w:styleId="WW8Num7z0">
    <w:name w:val="WW8Num7z0"/>
    <w:rsid w:val="00E27E62"/>
    <w:rPr>
      <w:rFonts w:ascii="Symbol" w:hAnsi="Symbol" w:cs="OpenSymbol"/>
    </w:rPr>
  </w:style>
  <w:style w:type="character" w:customStyle="1" w:styleId="WW-Absatz-Standardschriftart111111111111">
    <w:name w:val="WW-Absatz-Standardschriftart111111111111"/>
    <w:rsid w:val="00E27E62"/>
  </w:style>
  <w:style w:type="character" w:customStyle="1" w:styleId="WW-Absatz-Standardschriftart1111111111111">
    <w:name w:val="WW-Absatz-Standardschriftart1111111111111"/>
    <w:rsid w:val="00E27E62"/>
  </w:style>
  <w:style w:type="character" w:customStyle="1" w:styleId="WW8Num8z0">
    <w:name w:val="WW8Num8z0"/>
    <w:rsid w:val="00E27E62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E27E62"/>
  </w:style>
  <w:style w:type="character" w:customStyle="1" w:styleId="WW-Absatz-Standardschriftart111111111111111">
    <w:name w:val="WW-Absatz-Standardschriftart111111111111111"/>
    <w:rsid w:val="00E27E62"/>
  </w:style>
  <w:style w:type="character" w:customStyle="1" w:styleId="WW8Num9z0">
    <w:name w:val="WW8Num9z0"/>
    <w:rsid w:val="00E27E62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E27E62"/>
  </w:style>
  <w:style w:type="character" w:customStyle="1" w:styleId="WW8Num10z0">
    <w:name w:val="WW8Num10z0"/>
    <w:rsid w:val="00E27E62"/>
    <w:rPr>
      <w:rFonts w:ascii="Symbol" w:hAnsi="Symbol" w:cs="OpenSymbol"/>
    </w:rPr>
  </w:style>
  <w:style w:type="character" w:customStyle="1" w:styleId="WW8Num13z0">
    <w:name w:val="WW8Num13z0"/>
    <w:rsid w:val="00E27E62"/>
    <w:rPr>
      <w:rFonts w:ascii="Symbol" w:hAnsi="Symbol" w:cs="OpenSymbol"/>
    </w:rPr>
  </w:style>
  <w:style w:type="character" w:customStyle="1" w:styleId="20">
    <w:name w:val="Основной шрифт абзаца2"/>
    <w:rsid w:val="00E27E62"/>
  </w:style>
  <w:style w:type="character" w:customStyle="1" w:styleId="WW8Num12z0">
    <w:name w:val="WW8Num12z0"/>
    <w:rsid w:val="00E27E62"/>
    <w:rPr>
      <w:rFonts w:ascii="Symbol" w:hAnsi="Symbol" w:cs="OpenSymbol"/>
    </w:rPr>
  </w:style>
  <w:style w:type="character" w:customStyle="1" w:styleId="WW8Num14z0">
    <w:name w:val="WW8Num14z0"/>
    <w:rsid w:val="00E27E62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  <w:rsid w:val="00E27E62"/>
  </w:style>
  <w:style w:type="character" w:customStyle="1" w:styleId="WW8Num11z0">
    <w:name w:val="WW8Num11z0"/>
    <w:rsid w:val="00E27E62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E27E62"/>
  </w:style>
  <w:style w:type="character" w:customStyle="1" w:styleId="WW-Absatz-Standardschriftart1111111111111111111">
    <w:name w:val="WW-Absatz-Standardschriftart1111111111111111111"/>
    <w:rsid w:val="00E27E62"/>
  </w:style>
  <w:style w:type="character" w:customStyle="1" w:styleId="WW-Absatz-Standardschriftart11111111111111111111">
    <w:name w:val="WW-Absatz-Standardschriftart11111111111111111111"/>
    <w:rsid w:val="00E27E62"/>
  </w:style>
  <w:style w:type="character" w:customStyle="1" w:styleId="WW-Absatz-Standardschriftart111111111111111111111">
    <w:name w:val="WW-Absatz-Standardschriftart111111111111111111111"/>
    <w:rsid w:val="00E27E62"/>
  </w:style>
  <w:style w:type="character" w:customStyle="1" w:styleId="WW8Num15z0">
    <w:name w:val="WW8Num15z0"/>
    <w:rsid w:val="00E27E62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  <w:rsid w:val="00E27E62"/>
  </w:style>
  <w:style w:type="character" w:customStyle="1" w:styleId="WW8Num17z0">
    <w:name w:val="WW8Num17z0"/>
    <w:rsid w:val="00E27E62"/>
    <w:rPr>
      <w:sz w:val="32"/>
      <w:szCs w:val="32"/>
    </w:rPr>
  </w:style>
  <w:style w:type="character" w:customStyle="1" w:styleId="WW-Absatz-Standardschriftart11111111111111111111111">
    <w:name w:val="WW-Absatz-Standardschriftart11111111111111111111111"/>
    <w:rsid w:val="00E27E62"/>
  </w:style>
  <w:style w:type="character" w:customStyle="1" w:styleId="WW8Num19z0">
    <w:name w:val="WW8Num19z0"/>
    <w:rsid w:val="00E27E62"/>
    <w:rPr>
      <w:sz w:val="32"/>
      <w:szCs w:val="32"/>
    </w:rPr>
  </w:style>
  <w:style w:type="character" w:customStyle="1" w:styleId="11">
    <w:name w:val="Основной шрифт абзаца1"/>
    <w:rsid w:val="00E27E62"/>
  </w:style>
  <w:style w:type="character" w:customStyle="1" w:styleId="WW-Absatz-Standardschriftart111111111111111111111111">
    <w:name w:val="WW-Absatz-Standardschriftart111111111111111111111111"/>
    <w:rsid w:val="00E27E62"/>
  </w:style>
  <w:style w:type="character" w:customStyle="1" w:styleId="WW-Absatz-Standardschriftart1111111111111111111111111">
    <w:name w:val="WW-Absatz-Standardschriftart1111111111111111111111111"/>
    <w:rsid w:val="00E27E62"/>
  </w:style>
  <w:style w:type="character" w:customStyle="1" w:styleId="WW-Absatz-Standardschriftart11111111111111111111111111">
    <w:name w:val="WW-Absatz-Standardschriftart11111111111111111111111111"/>
    <w:rsid w:val="00E27E62"/>
  </w:style>
  <w:style w:type="character" w:customStyle="1" w:styleId="WW-Absatz-Standardschriftart111111111111111111111111111">
    <w:name w:val="WW-Absatz-Standardschriftart111111111111111111111111111"/>
    <w:rsid w:val="00E27E62"/>
  </w:style>
  <w:style w:type="character" w:customStyle="1" w:styleId="50">
    <w:name w:val="Основной шрифт абзаца5"/>
    <w:rsid w:val="00E27E62"/>
  </w:style>
  <w:style w:type="character" w:customStyle="1" w:styleId="ListLabel1">
    <w:name w:val="ListLabel 1"/>
    <w:rsid w:val="00E27E62"/>
    <w:rPr>
      <w:u w:val="none"/>
    </w:rPr>
  </w:style>
  <w:style w:type="character" w:customStyle="1" w:styleId="a4">
    <w:name w:val="Маркеры списка"/>
    <w:rsid w:val="00E27E62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E27E62"/>
  </w:style>
  <w:style w:type="character" w:customStyle="1" w:styleId="a6">
    <w:name w:val="Основной текст_"/>
    <w:basedOn w:val="1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31">
    <w:name w:val="Основной текст (3)_"/>
    <w:basedOn w:val="1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WW-31">
    <w:name w:val="WW-Основной текст (3)1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3">
    <w:name w:val="Заголовок №1 (3)_"/>
    <w:basedOn w:val="1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0"/>
      <w:szCs w:val="30"/>
    </w:rPr>
  </w:style>
  <w:style w:type="character" w:customStyle="1" w:styleId="WW-13">
    <w:name w:val="WW-Заголовок №1 (3)"/>
    <w:basedOn w:val="13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0"/>
      <w:szCs w:val="30"/>
    </w:rPr>
  </w:style>
  <w:style w:type="character" w:customStyle="1" w:styleId="51">
    <w:name w:val="Основной текст5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12">
    <w:name w:val="Основной текст1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60">
    <w:name w:val="Основной текст6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WW-3123">
    <w:name w:val="WW-Основной текст (3)123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70">
    <w:name w:val="Основной текст7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32">
    <w:name w:val="Основной текст3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90">
    <w:name w:val="Основной текст (9)_"/>
    <w:basedOn w:val="11"/>
    <w:rsid w:val="00E27E6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91">
    <w:name w:val="Основной текст (9)"/>
    <w:basedOn w:val="90"/>
    <w:rsid w:val="00E27E6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1pt">
    <w:name w:val="Основной текст + Интервал 1 pt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</w:rPr>
  </w:style>
  <w:style w:type="character" w:customStyle="1" w:styleId="WW-312">
    <w:name w:val="WW-Основной текст (3)12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WW8Num18z0">
    <w:name w:val="WW8Num18z0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33">
    <w:name w:val="Основной текст (3) + Не полужирный"/>
    <w:basedOn w:val="31"/>
    <w:rsid w:val="00E27E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34pt">
    <w:name w:val="Основной текст (3) + Интервал 4 pt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0"/>
      <w:sz w:val="27"/>
      <w:szCs w:val="27"/>
    </w:rPr>
  </w:style>
  <w:style w:type="character" w:customStyle="1" w:styleId="a7">
    <w:name w:val="Колонтитул_"/>
    <w:basedOn w:val="1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15pt">
    <w:name w:val="Колонтитул + 11;5 pt"/>
    <w:basedOn w:val="a7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WW-3">
    <w:name w:val="WW-Основной текст (3)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WW-">
    <w:name w:val="WW-Основной текст + Полужирный"/>
    <w:basedOn w:val="a6"/>
    <w:rsid w:val="00E27E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paragraph" w:styleId="a8">
    <w:name w:val="Title"/>
    <w:next w:val="a0"/>
    <w:rsid w:val="00E27E62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b/>
      <w:kern w:val="1"/>
      <w:sz w:val="32"/>
      <w:szCs w:val="28"/>
      <w:lang w:eastAsia="ar-SA"/>
    </w:rPr>
  </w:style>
  <w:style w:type="paragraph" w:styleId="a9">
    <w:name w:val="List"/>
    <w:basedOn w:val="a0"/>
    <w:semiHidden/>
    <w:rsid w:val="00E27E62"/>
    <w:rPr>
      <w:rFonts w:ascii="Arial" w:hAnsi="Arial" w:cs="Tahoma"/>
    </w:rPr>
  </w:style>
  <w:style w:type="paragraph" w:customStyle="1" w:styleId="52">
    <w:name w:val="Название5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27E62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27E62"/>
    <w:pPr>
      <w:suppressLineNumbers/>
    </w:pPr>
    <w:rPr>
      <w:rFonts w:ascii="Arial" w:hAnsi="Arial" w:cs="Tahoma"/>
    </w:rPr>
  </w:style>
  <w:style w:type="paragraph" w:customStyle="1" w:styleId="34">
    <w:name w:val="Название3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5">
    <w:name w:val="Указатель3"/>
    <w:basedOn w:val="a"/>
    <w:rsid w:val="00E27E62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E27E62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E27E62"/>
    <w:pPr>
      <w:suppressLineNumbers/>
    </w:pPr>
    <w:rPr>
      <w:rFonts w:ascii="Arial" w:hAnsi="Arial" w:cs="Tahoma"/>
    </w:rPr>
  </w:style>
  <w:style w:type="paragraph" w:customStyle="1" w:styleId="16">
    <w:name w:val="Текст выноски1"/>
    <w:rsid w:val="00E27E62"/>
    <w:pPr>
      <w:widowControl w:val="0"/>
      <w:suppressAutoHyphens/>
    </w:pPr>
    <w:rPr>
      <w:rFonts w:ascii="Tahoma" w:eastAsia="Arial" w:hAnsi="Tahoma" w:cs="Tahoma"/>
      <w:kern w:val="1"/>
      <w:sz w:val="16"/>
      <w:szCs w:val="16"/>
      <w:lang w:eastAsia="ar-SA"/>
    </w:rPr>
  </w:style>
  <w:style w:type="paragraph" w:styleId="aa">
    <w:name w:val="Body Text Indent"/>
    <w:link w:val="ab"/>
    <w:rsid w:val="00E27E62"/>
    <w:pPr>
      <w:widowControl w:val="0"/>
      <w:suppressAutoHyphens/>
      <w:ind w:left="283" w:firstLine="567"/>
    </w:pPr>
    <w:rPr>
      <w:rFonts w:eastAsia="Arial"/>
      <w:kern w:val="1"/>
      <w:sz w:val="28"/>
      <w:lang w:eastAsia="ar-SA"/>
    </w:rPr>
  </w:style>
  <w:style w:type="character" w:customStyle="1" w:styleId="ab">
    <w:name w:val="Основной текст с отступом Знак"/>
    <w:basedOn w:val="a1"/>
    <w:link w:val="aa"/>
    <w:locked/>
    <w:rsid w:val="00D571D7"/>
    <w:rPr>
      <w:rFonts w:eastAsia="Arial"/>
      <w:kern w:val="1"/>
      <w:sz w:val="28"/>
      <w:lang w:eastAsia="ar-SA"/>
    </w:rPr>
  </w:style>
  <w:style w:type="paragraph" w:customStyle="1" w:styleId="210">
    <w:name w:val="Основной текст 21"/>
    <w:rsid w:val="00E27E62"/>
    <w:pPr>
      <w:widowControl w:val="0"/>
      <w:suppressAutoHyphens/>
      <w:jc w:val="center"/>
    </w:pPr>
    <w:rPr>
      <w:rFonts w:eastAsia="Arial"/>
      <w:b/>
      <w:kern w:val="1"/>
      <w:sz w:val="48"/>
      <w:lang w:eastAsia="ar-SA"/>
    </w:rPr>
  </w:style>
  <w:style w:type="paragraph" w:customStyle="1" w:styleId="310">
    <w:name w:val="Основной текст 31"/>
    <w:rsid w:val="00E27E62"/>
    <w:pPr>
      <w:widowControl w:val="0"/>
      <w:suppressAutoHyphens/>
    </w:pPr>
    <w:rPr>
      <w:rFonts w:eastAsia="Arial"/>
      <w:b/>
      <w:kern w:val="1"/>
      <w:lang w:eastAsia="ar-SA"/>
    </w:rPr>
  </w:style>
  <w:style w:type="paragraph" w:customStyle="1" w:styleId="17">
    <w:name w:val="Абзац списка1"/>
    <w:rsid w:val="00E27E62"/>
    <w:pPr>
      <w:widowControl w:val="0"/>
      <w:suppressAutoHyphens/>
      <w:ind w:left="720"/>
    </w:pPr>
    <w:rPr>
      <w:rFonts w:eastAsia="Arial"/>
      <w:kern w:val="1"/>
      <w:lang w:eastAsia="ar-SA"/>
    </w:rPr>
  </w:style>
  <w:style w:type="paragraph" w:customStyle="1" w:styleId="ac">
    <w:name w:val="Содержимое таблицы"/>
    <w:basedOn w:val="a"/>
    <w:rsid w:val="00E27E62"/>
    <w:pPr>
      <w:suppressLineNumbers/>
    </w:pPr>
  </w:style>
  <w:style w:type="paragraph" w:customStyle="1" w:styleId="ad">
    <w:name w:val="Заголовок таблицы"/>
    <w:basedOn w:val="ac"/>
    <w:rsid w:val="00E27E62"/>
    <w:pPr>
      <w:jc w:val="center"/>
    </w:pPr>
    <w:rPr>
      <w:b/>
      <w:bCs/>
    </w:rPr>
  </w:style>
  <w:style w:type="paragraph" w:customStyle="1" w:styleId="130">
    <w:name w:val="Основной текст13"/>
    <w:basedOn w:val="a"/>
    <w:rsid w:val="00E27E62"/>
    <w:pPr>
      <w:shd w:val="clear" w:color="auto" w:fill="FFFFFF"/>
      <w:spacing w:after="360" w:line="0" w:lineRule="atLeast"/>
    </w:pPr>
    <w:rPr>
      <w:sz w:val="27"/>
      <w:szCs w:val="27"/>
    </w:rPr>
  </w:style>
  <w:style w:type="paragraph" w:customStyle="1" w:styleId="18">
    <w:name w:val="Заголовок №1"/>
    <w:basedOn w:val="a"/>
    <w:rsid w:val="00E27E62"/>
    <w:pPr>
      <w:shd w:val="clear" w:color="auto" w:fill="FFFFFF"/>
      <w:spacing w:before="360" w:after="360" w:line="0" w:lineRule="atLeast"/>
    </w:pPr>
    <w:rPr>
      <w:b/>
      <w:bCs/>
      <w:sz w:val="27"/>
      <w:szCs w:val="27"/>
    </w:rPr>
  </w:style>
  <w:style w:type="paragraph" w:customStyle="1" w:styleId="36">
    <w:name w:val="Основной текст (3)"/>
    <w:basedOn w:val="a"/>
    <w:rsid w:val="00E27E62"/>
    <w:pPr>
      <w:shd w:val="clear" w:color="auto" w:fill="FFFFFF"/>
      <w:spacing w:before="420" w:after="420" w:line="0" w:lineRule="atLeast"/>
      <w:jc w:val="center"/>
    </w:pPr>
    <w:rPr>
      <w:b/>
      <w:bCs/>
      <w:sz w:val="27"/>
      <w:szCs w:val="27"/>
    </w:rPr>
  </w:style>
  <w:style w:type="paragraph" w:customStyle="1" w:styleId="131">
    <w:name w:val="Заголовок №1 (3)"/>
    <w:basedOn w:val="a"/>
    <w:rsid w:val="00E27E62"/>
    <w:pPr>
      <w:shd w:val="clear" w:color="auto" w:fill="FFFFFF"/>
      <w:spacing w:after="420" w:line="0" w:lineRule="atLeast"/>
      <w:jc w:val="center"/>
    </w:pPr>
    <w:rPr>
      <w:b/>
      <w:bCs/>
      <w:sz w:val="30"/>
      <w:szCs w:val="30"/>
    </w:rPr>
  </w:style>
  <w:style w:type="paragraph" w:customStyle="1" w:styleId="ae">
    <w:name w:val="Колонтитул"/>
    <w:basedOn w:val="a"/>
    <w:rsid w:val="00E27E62"/>
    <w:pPr>
      <w:shd w:val="clear" w:color="auto" w:fill="FFFFFF"/>
    </w:pPr>
    <w:rPr>
      <w:sz w:val="20"/>
      <w:szCs w:val="20"/>
    </w:rPr>
  </w:style>
  <w:style w:type="paragraph" w:styleId="af">
    <w:name w:val="footer"/>
    <w:basedOn w:val="a"/>
    <w:link w:val="af0"/>
    <w:rsid w:val="00E27E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D571D7"/>
    <w:rPr>
      <w:kern w:val="1"/>
      <w:sz w:val="24"/>
      <w:szCs w:val="24"/>
      <w:lang w:eastAsia="ar-SA"/>
    </w:rPr>
  </w:style>
  <w:style w:type="paragraph" w:customStyle="1" w:styleId="92">
    <w:name w:val="Основной текст (9)"/>
    <w:basedOn w:val="a"/>
    <w:rsid w:val="00E27E6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00">
    <w:name w:val="Основной текст (10)"/>
    <w:basedOn w:val="a"/>
    <w:rsid w:val="00E27E62"/>
    <w:pPr>
      <w:shd w:val="clear" w:color="auto" w:fill="FFFFFF"/>
      <w:spacing w:line="0" w:lineRule="atLeast"/>
      <w:jc w:val="center"/>
    </w:pPr>
    <w:rPr>
      <w:sz w:val="8"/>
      <w:szCs w:val="8"/>
    </w:rPr>
  </w:style>
  <w:style w:type="paragraph" w:customStyle="1" w:styleId="54">
    <w:name w:val="Основной текст (5)"/>
    <w:basedOn w:val="a"/>
    <w:rsid w:val="00E27E62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rsid w:val="00E27E62"/>
    <w:pPr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af1">
    <w:name w:val="Содержимое врезки"/>
    <w:basedOn w:val="a0"/>
    <w:rsid w:val="00E27E62"/>
  </w:style>
  <w:style w:type="paragraph" w:styleId="af2">
    <w:name w:val="Balloon Text"/>
    <w:basedOn w:val="a"/>
    <w:link w:val="af3"/>
    <w:uiPriority w:val="99"/>
    <w:semiHidden/>
    <w:unhideWhenUsed/>
    <w:rsid w:val="00E211F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E211F1"/>
    <w:rPr>
      <w:rFonts w:ascii="Segoe UI" w:hAnsi="Segoe UI" w:cs="Segoe UI"/>
      <w:kern w:val="1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D571D7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customStyle="1" w:styleId="af5">
    <w:name w:val="Знак"/>
    <w:basedOn w:val="a"/>
    <w:rsid w:val="00D571D7"/>
    <w:pPr>
      <w:widowControl w:val="0"/>
      <w:suppressAutoHyphens w:val="0"/>
      <w:adjustRightInd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styleId="af6">
    <w:name w:val="Normal (Web)"/>
    <w:basedOn w:val="a"/>
    <w:uiPriority w:val="99"/>
    <w:rsid w:val="00D571D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7">
    <w:name w:val="page number"/>
    <w:basedOn w:val="a1"/>
    <w:rsid w:val="00D571D7"/>
  </w:style>
  <w:style w:type="paragraph" w:styleId="af8">
    <w:name w:val="header"/>
    <w:basedOn w:val="a"/>
    <w:link w:val="af9"/>
    <w:rsid w:val="00D571D7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af9">
    <w:name w:val="Верхний колонтитул Знак"/>
    <w:basedOn w:val="a1"/>
    <w:link w:val="af8"/>
    <w:uiPriority w:val="99"/>
    <w:rsid w:val="00D571D7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D571D7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D571D7"/>
  </w:style>
  <w:style w:type="character" w:styleId="afa">
    <w:name w:val="Hyperlink"/>
    <w:basedOn w:val="a1"/>
    <w:uiPriority w:val="99"/>
    <w:semiHidden/>
    <w:rsid w:val="00D571D7"/>
    <w:rPr>
      <w:color w:val="0000FF"/>
      <w:u w:val="single"/>
    </w:rPr>
  </w:style>
  <w:style w:type="character" w:styleId="afb">
    <w:name w:val="Strong"/>
    <w:basedOn w:val="a1"/>
    <w:uiPriority w:val="99"/>
    <w:qFormat/>
    <w:rsid w:val="00D571D7"/>
    <w:rPr>
      <w:b/>
      <w:bCs/>
    </w:rPr>
  </w:style>
  <w:style w:type="numbering" w:customStyle="1" w:styleId="19">
    <w:name w:val="Нет списка1"/>
    <w:next w:val="a3"/>
    <w:uiPriority w:val="99"/>
    <w:semiHidden/>
    <w:unhideWhenUsed/>
    <w:rsid w:val="006E53CC"/>
  </w:style>
  <w:style w:type="table" w:styleId="afc">
    <w:name w:val="Table Grid"/>
    <w:basedOn w:val="a2"/>
    <w:uiPriority w:val="59"/>
    <w:rsid w:val="006E53C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rsid w:val="006E53C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E53CC"/>
    <w:rPr>
      <w:rFonts w:eastAsia="Arial"/>
      <w:kern w:val="1"/>
      <w:sz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3D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next w:val="a0"/>
    <w:link w:val="10"/>
    <w:uiPriority w:val="9"/>
    <w:qFormat/>
    <w:rsid w:val="00E27E62"/>
    <w:pPr>
      <w:keepNext/>
      <w:widowControl w:val="0"/>
      <w:numPr>
        <w:numId w:val="1"/>
      </w:numPr>
      <w:suppressAutoHyphens/>
      <w:jc w:val="center"/>
      <w:outlineLvl w:val="0"/>
    </w:pPr>
    <w:rPr>
      <w:rFonts w:eastAsia="Arial"/>
      <w:kern w:val="1"/>
      <w:sz w:val="36"/>
      <w:lang w:eastAsia="ar-SA"/>
    </w:rPr>
  </w:style>
  <w:style w:type="paragraph" w:styleId="2">
    <w:name w:val="heading 2"/>
    <w:next w:val="a0"/>
    <w:qFormat/>
    <w:rsid w:val="00E27E62"/>
    <w:pPr>
      <w:keepNext/>
      <w:widowControl w:val="0"/>
      <w:numPr>
        <w:ilvl w:val="1"/>
        <w:numId w:val="1"/>
      </w:numPr>
      <w:suppressAutoHyphens/>
      <w:jc w:val="right"/>
      <w:outlineLvl w:val="1"/>
    </w:pPr>
    <w:rPr>
      <w:rFonts w:eastAsia="Arial"/>
      <w:b/>
      <w:kern w:val="1"/>
      <w:sz w:val="36"/>
      <w:lang w:eastAsia="ar-SA"/>
    </w:rPr>
  </w:style>
  <w:style w:type="paragraph" w:styleId="3">
    <w:name w:val="heading 3"/>
    <w:next w:val="a0"/>
    <w:qFormat/>
    <w:rsid w:val="00E27E62"/>
    <w:pPr>
      <w:keepNext/>
      <w:widowControl w:val="0"/>
      <w:numPr>
        <w:ilvl w:val="2"/>
        <w:numId w:val="1"/>
      </w:numPr>
      <w:suppressAutoHyphens/>
      <w:outlineLvl w:val="2"/>
    </w:pPr>
    <w:rPr>
      <w:rFonts w:eastAsia="Arial"/>
      <w:b/>
      <w:kern w:val="1"/>
      <w:sz w:val="32"/>
      <w:lang w:eastAsia="ar-SA"/>
    </w:rPr>
  </w:style>
  <w:style w:type="paragraph" w:styleId="4">
    <w:name w:val="heading 4"/>
    <w:next w:val="a0"/>
    <w:qFormat/>
    <w:rsid w:val="00E27E62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eastAsia="Arial"/>
      <w:b/>
      <w:bCs/>
      <w:kern w:val="1"/>
      <w:sz w:val="36"/>
      <w:lang w:eastAsia="ar-SA"/>
    </w:rPr>
  </w:style>
  <w:style w:type="paragraph" w:styleId="5">
    <w:name w:val="heading 5"/>
    <w:next w:val="a0"/>
    <w:qFormat/>
    <w:rsid w:val="00E27E62"/>
    <w:pPr>
      <w:keepNext/>
      <w:widowControl w:val="0"/>
      <w:numPr>
        <w:ilvl w:val="4"/>
        <w:numId w:val="1"/>
      </w:numPr>
      <w:suppressAutoHyphens/>
      <w:outlineLvl w:val="4"/>
    </w:pPr>
    <w:rPr>
      <w:rFonts w:eastAsia="Arial"/>
      <w:kern w:val="1"/>
      <w:sz w:val="28"/>
      <w:lang w:eastAsia="ar-SA"/>
    </w:rPr>
  </w:style>
  <w:style w:type="paragraph" w:styleId="6">
    <w:name w:val="heading 6"/>
    <w:next w:val="a0"/>
    <w:qFormat/>
    <w:rsid w:val="00E27E62"/>
    <w:pPr>
      <w:keepNext/>
      <w:widowControl w:val="0"/>
      <w:numPr>
        <w:ilvl w:val="5"/>
        <w:numId w:val="1"/>
      </w:numPr>
      <w:suppressAutoHyphens/>
      <w:jc w:val="center"/>
      <w:outlineLvl w:val="5"/>
    </w:pPr>
    <w:rPr>
      <w:rFonts w:eastAsia="Arial"/>
      <w:b/>
      <w:bCs/>
      <w:kern w:val="1"/>
      <w:sz w:val="28"/>
      <w:lang w:eastAsia="ar-SA"/>
    </w:rPr>
  </w:style>
  <w:style w:type="paragraph" w:styleId="7">
    <w:name w:val="heading 7"/>
    <w:next w:val="a0"/>
    <w:qFormat/>
    <w:rsid w:val="00E27E62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eastAsia="Arial"/>
      <w:b/>
      <w:bCs/>
      <w:kern w:val="1"/>
      <w:sz w:val="32"/>
      <w:lang w:eastAsia="ar-SA"/>
    </w:rPr>
  </w:style>
  <w:style w:type="paragraph" w:styleId="8">
    <w:name w:val="heading 8"/>
    <w:next w:val="a0"/>
    <w:qFormat/>
    <w:rsid w:val="00E27E62"/>
    <w:pPr>
      <w:keepNext/>
      <w:widowControl w:val="0"/>
      <w:numPr>
        <w:ilvl w:val="7"/>
        <w:numId w:val="1"/>
      </w:numPr>
      <w:suppressAutoHyphens/>
      <w:outlineLvl w:val="7"/>
    </w:pPr>
    <w:rPr>
      <w:rFonts w:eastAsia="Arial"/>
      <w:kern w:val="1"/>
      <w:sz w:val="36"/>
      <w:lang w:eastAsia="ar-SA"/>
    </w:rPr>
  </w:style>
  <w:style w:type="paragraph" w:styleId="9">
    <w:name w:val="heading 9"/>
    <w:next w:val="a0"/>
    <w:qFormat/>
    <w:rsid w:val="00E27E62"/>
    <w:pPr>
      <w:keepNext/>
      <w:widowControl w:val="0"/>
      <w:numPr>
        <w:ilvl w:val="8"/>
        <w:numId w:val="1"/>
      </w:numPr>
      <w:suppressAutoHyphens/>
      <w:jc w:val="center"/>
      <w:outlineLvl w:val="8"/>
    </w:pPr>
    <w:rPr>
      <w:rFonts w:eastAsia="Arial"/>
      <w:kern w:val="1"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semiHidden/>
    <w:rsid w:val="00E27E62"/>
    <w:pPr>
      <w:widowControl w:val="0"/>
      <w:suppressAutoHyphens/>
      <w:jc w:val="right"/>
    </w:pPr>
    <w:rPr>
      <w:rFonts w:ascii="Tahoma" w:eastAsia="Arial" w:hAnsi="Tahoma"/>
      <w:kern w:val="1"/>
      <w:sz w:val="32"/>
      <w:lang w:eastAsia="ar-SA"/>
    </w:rPr>
  </w:style>
  <w:style w:type="character" w:customStyle="1" w:styleId="Absatz-Standardschriftart">
    <w:name w:val="Absatz-Standardschriftart"/>
    <w:rsid w:val="00E27E62"/>
  </w:style>
  <w:style w:type="character" w:customStyle="1" w:styleId="40">
    <w:name w:val="Основной шрифт абзаца4"/>
    <w:rsid w:val="00E27E62"/>
  </w:style>
  <w:style w:type="character" w:customStyle="1" w:styleId="WW-Absatz-Standardschriftart">
    <w:name w:val="WW-Absatz-Standardschriftart"/>
    <w:rsid w:val="00E27E62"/>
  </w:style>
  <w:style w:type="character" w:customStyle="1" w:styleId="WW-Absatz-Standardschriftart1">
    <w:name w:val="WW-Absatz-Standardschriftart1"/>
    <w:rsid w:val="00E27E62"/>
  </w:style>
  <w:style w:type="character" w:customStyle="1" w:styleId="WW8Num2z0">
    <w:name w:val="WW8Num2z0"/>
    <w:rsid w:val="00E27E62"/>
    <w:rPr>
      <w:rFonts w:ascii="Symbol" w:hAnsi="Symbol"/>
      <w:u w:val="none"/>
    </w:rPr>
  </w:style>
  <w:style w:type="character" w:customStyle="1" w:styleId="WW8Num3z0">
    <w:name w:val="WW8Num3z0"/>
    <w:rsid w:val="00E27E62"/>
    <w:rPr>
      <w:u w:val="none"/>
    </w:rPr>
  </w:style>
  <w:style w:type="character" w:customStyle="1" w:styleId="WW8Num4z0">
    <w:name w:val="WW8Num4z0"/>
    <w:rsid w:val="00E27E62"/>
    <w:rPr>
      <w:u w:val="none"/>
    </w:rPr>
  </w:style>
  <w:style w:type="character" w:customStyle="1" w:styleId="WW-Absatz-Standardschriftart11">
    <w:name w:val="WW-Absatz-Standardschriftart11"/>
    <w:rsid w:val="00E27E62"/>
  </w:style>
  <w:style w:type="character" w:customStyle="1" w:styleId="WW-Absatz-Standardschriftart111">
    <w:name w:val="WW-Absatz-Standardschriftart111"/>
    <w:rsid w:val="00E27E62"/>
  </w:style>
  <w:style w:type="character" w:customStyle="1" w:styleId="WW-Absatz-Standardschriftart1111">
    <w:name w:val="WW-Absatz-Standardschriftart1111"/>
    <w:rsid w:val="00E27E62"/>
  </w:style>
  <w:style w:type="character" w:customStyle="1" w:styleId="WW-Absatz-Standardschriftart11111">
    <w:name w:val="WW-Absatz-Standardschriftart11111"/>
    <w:rsid w:val="00E27E62"/>
  </w:style>
  <w:style w:type="character" w:customStyle="1" w:styleId="WW-Absatz-Standardschriftart111111">
    <w:name w:val="WW-Absatz-Standardschriftart111111"/>
    <w:rsid w:val="00E27E62"/>
  </w:style>
  <w:style w:type="character" w:customStyle="1" w:styleId="WW-Absatz-Standardschriftart1111111">
    <w:name w:val="WW-Absatz-Standardschriftart1111111"/>
    <w:rsid w:val="00E27E62"/>
  </w:style>
  <w:style w:type="character" w:customStyle="1" w:styleId="WW8Num6z0">
    <w:name w:val="WW8Num6z0"/>
    <w:rsid w:val="00E27E62"/>
    <w:rPr>
      <w:u w:val="none"/>
    </w:rPr>
  </w:style>
  <w:style w:type="character" w:customStyle="1" w:styleId="WW-Absatz-Standardschriftart11111111">
    <w:name w:val="WW-Absatz-Standardschriftart11111111"/>
    <w:rsid w:val="00E27E62"/>
  </w:style>
  <w:style w:type="character" w:customStyle="1" w:styleId="WW-Absatz-Standardschriftart111111111">
    <w:name w:val="WW-Absatz-Standardschriftart111111111"/>
    <w:rsid w:val="00E27E62"/>
  </w:style>
  <w:style w:type="character" w:customStyle="1" w:styleId="WW-Absatz-Standardschriftart1111111111">
    <w:name w:val="WW-Absatz-Standardschriftart1111111111"/>
    <w:rsid w:val="00E27E62"/>
  </w:style>
  <w:style w:type="character" w:customStyle="1" w:styleId="30">
    <w:name w:val="Основной шрифт абзаца3"/>
    <w:rsid w:val="00E27E62"/>
  </w:style>
  <w:style w:type="character" w:customStyle="1" w:styleId="WW-Absatz-Standardschriftart11111111111">
    <w:name w:val="WW-Absatz-Standardschriftart11111111111"/>
    <w:rsid w:val="00E27E62"/>
  </w:style>
  <w:style w:type="character" w:customStyle="1" w:styleId="WW8Num5z0">
    <w:name w:val="WW8Num5z0"/>
    <w:rsid w:val="00E27E62"/>
    <w:rPr>
      <w:u w:val="none"/>
    </w:rPr>
  </w:style>
  <w:style w:type="character" w:customStyle="1" w:styleId="WW8Num7z0">
    <w:name w:val="WW8Num7z0"/>
    <w:rsid w:val="00E27E62"/>
    <w:rPr>
      <w:rFonts w:ascii="Symbol" w:hAnsi="Symbol" w:cs="OpenSymbol"/>
    </w:rPr>
  </w:style>
  <w:style w:type="character" w:customStyle="1" w:styleId="WW-Absatz-Standardschriftart111111111111">
    <w:name w:val="WW-Absatz-Standardschriftart111111111111"/>
    <w:rsid w:val="00E27E62"/>
  </w:style>
  <w:style w:type="character" w:customStyle="1" w:styleId="WW-Absatz-Standardschriftart1111111111111">
    <w:name w:val="WW-Absatz-Standardschriftart1111111111111"/>
    <w:rsid w:val="00E27E62"/>
  </w:style>
  <w:style w:type="character" w:customStyle="1" w:styleId="WW8Num8z0">
    <w:name w:val="WW8Num8z0"/>
    <w:rsid w:val="00E27E62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E27E62"/>
  </w:style>
  <w:style w:type="character" w:customStyle="1" w:styleId="WW-Absatz-Standardschriftart111111111111111">
    <w:name w:val="WW-Absatz-Standardschriftart111111111111111"/>
    <w:rsid w:val="00E27E62"/>
  </w:style>
  <w:style w:type="character" w:customStyle="1" w:styleId="WW8Num9z0">
    <w:name w:val="WW8Num9z0"/>
    <w:rsid w:val="00E27E62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E27E62"/>
  </w:style>
  <w:style w:type="character" w:customStyle="1" w:styleId="WW8Num10z0">
    <w:name w:val="WW8Num10z0"/>
    <w:rsid w:val="00E27E62"/>
    <w:rPr>
      <w:rFonts w:ascii="Symbol" w:hAnsi="Symbol" w:cs="OpenSymbol"/>
    </w:rPr>
  </w:style>
  <w:style w:type="character" w:customStyle="1" w:styleId="WW8Num13z0">
    <w:name w:val="WW8Num13z0"/>
    <w:rsid w:val="00E27E62"/>
    <w:rPr>
      <w:rFonts w:ascii="Symbol" w:hAnsi="Symbol" w:cs="OpenSymbol"/>
    </w:rPr>
  </w:style>
  <w:style w:type="character" w:customStyle="1" w:styleId="20">
    <w:name w:val="Основной шрифт абзаца2"/>
    <w:rsid w:val="00E27E62"/>
  </w:style>
  <w:style w:type="character" w:customStyle="1" w:styleId="WW8Num12z0">
    <w:name w:val="WW8Num12z0"/>
    <w:rsid w:val="00E27E62"/>
    <w:rPr>
      <w:rFonts w:ascii="Symbol" w:hAnsi="Symbol" w:cs="OpenSymbol"/>
    </w:rPr>
  </w:style>
  <w:style w:type="character" w:customStyle="1" w:styleId="WW8Num14z0">
    <w:name w:val="WW8Num14z0"/>
    <w:rsid w:val="00E27E62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  <w:rsid w:val="00E27E62"/>
  </w:style>
  <w:style w:type="character" w:customStyle="1" w:styleId="WW8Num11z0">
    <w:name w:val="WW8Num11z0"/>
    <w:rsid w:val="00E27E62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E27E62"/>
  </w:style>
  <w:style w:type="character" w:customStyle="1" w:styleId="WW-Absatz-Standardschriftart1111111111111111111">
    <w:name w:val="WW-Absatz-Standardschriftart1111111111111111111"/>
    <w:rsid w:val="00E27E62"/>
  </w:style>
  <w:style w:type="character" w:customStyle="1" w:styleId="WW-Absatz-Standardschriftart11111111111111111111">
    <w:name w:val="WW-Absatz-Standardschriftart11111111111111111111"/>
    <w:rsid w:val="00E27E62"/>
  </w:style>
  <w:style w:type="character" w:customStyle="1" w:styleId="WW-Absatz-Standardschriftart111111111111111111111">
    <w:name w:val="WW-Absatz-Standardschriftart111111111111111111111"/>
    <w:rsid w:val="00E27E62"/>
  </w:style>
  <w:style w:type="character" w:customStyle="1" w:styleId="WW8Num15z0">
    <w:name w:val="WW8Num15z0"/>
    <w:rsid w:val="00E27E62"/>
    <w:rPr>
      <w:rFonts w:ascii="Symbol" w:hAnsi="Symbol" w:cs="OpenSymbol"/>
    </w:rPr>
  </w:style>
  <w:style w:type="character" w:customStyle="1" w:styleId="WW-Absatz-Standardschriftart1111111111111111111111">
    <w:name w:val="WW-Absatz-Standardschriftart1111111111111111111111"/>
    <w:rsid w:val="00E27E62"/>
  </w:style>
  <w:style w:type="character" w:customStyle="1" w:styleId="WW8Num17z0">
    <w:name w:val="WW8Num17z0"/>
    <w:rsid w:val="00E27E62"/>
    <w:rPr>
      <w:sz w:val="32"/>
      <w:szCs w:val="32"/>
    </w:rPr>
  </w:style>
  <w:style w:type="character" w:customStyle="1" w:styleId="WW-Absatz-Standardschriftart11111111111111111111111">
    <w:name w:val="WW-Absatz-Standardschriftart11111111111111111111111"/>
    <w:rsid w:val="00E27E62"/>
  </w:style>
  <w:style w:type="character" w:customStyle="1" w:styleId="WW8Num19z0">
    <w:name w:val="WW8Num19z0"/>
    <w:rsid w:val="00E27E62"/>
    <w:rPr>
      <w:sz w:val="32"/>
      <w:szCs w:val="32"/>
    </w:rPr>
  </w:style>
  <w:style w:type="character" w:customStyle="1" w:styleId="11">
    <w:name w:val="Основной шрифт абзаца1"/>
    <w:rsid w:val="00E27E62"/>
  </w:style>
  <w:style w:type="character" w:customStyle="1" w:styleId="WW-Absatz-Standardschriftart111111111111111111111111">
    <w:name w:val="WW-Absatz-Standardschriftart111111111111111111111111"/>
    <w:rsid w:val="00E27E62"/>
  </w:style>
  <w:style w:type="character" w:customStyle="1" w:styleId="WW-Absatz-Standardschriftart1111111111111111111111111">
    <w:name w:val="WW-Absatz-Standardschriftart1111111111111111111111111"/>
    <w:rsid w:val="00E27E62"/>
  </w:style>
  <w:style w:type="character" w:customStyle="1" w:styleId="WW-Absatz-Standardschriftart11111111111111111111111111">
    <w:name w:val="WW-Absatz-Standardschriftart11111111111111111111111111"/>
    <w:rsid w:val="00E27E62"/>
  </w:style>
  <w:style w:type="character" w:customStyle="1" w:styleId="WW-Absatz-Standardschriftart111111111111111111111111111">
    <w:name w:val="WW-Absatz-Standardschriftart111111111111111111111111111"/>
    <w:rsid w:val="00E27E62"/>
  </w:style>
  <w:style w:type="character" w:customStyle="1" w:styleId="50">
    <w:name w:val="Основной шрифт абзаца5"/>
    <w:rsid w:val="00E27E62"/>
  </w:style>
  <w:style w:type="character" w:customStyle="1" w:styleId="ListLabel1">
    <w:name w:val="ListLabel 1"/>
    <w:rsid w:val="00E27E62"/>
    <w:rPr>
      <w:u w:val="none"/>
    </w:rPr>
  </w:style>
  <w:style w:type="character" w:customStyle="1" w:styleId="a4">
    <w:name w:val="Маркеры списка"/>
    <w:rsid w:val="00E27E62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E27E62"/>
  </w:style>
  <w:style w:type="character" w:customStyle="1" w:styleId="a6">
    <w:name w:val="Основной текст_"/>
    <w:basedOn w:val="1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31">
    <w:name w:val="Основной текст (3)_"/>
    <w:basedOn w:val="1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WW-31">
    <w:name w:val="WW-Основной текст (3)1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13">
    <w:name w:val="Заголовок №1 (3)_"/>
    <w:basedOn w:val="1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0"/>
      <w:szCs w:val="30"/>
    </w:rPr>
  </w:style>
  <w:style w:type="character" w:customStyle="1" w:styleId="WW-13">
    <w:name w:val="WW-Заголовок №1 (3)"/>
    <w:basedOn w:val="13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30"/>
      <w:szCs w:val="30"/>
    </w:rPr>
  </w:style>
  <w:style w:type="character" w:customStyle="1" w:styleId="51">
    <w:name w:val="Основной текст5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12">
    <w:name w:val="Основной текст1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60">
    <w:name w:val="Основной текст6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single"/>
    </w:rPr>
  </w:style>
  <w:style w:type="character" w:customStyle="1" w:styleId="WW-3123">
    <w:name w:val="WW-Основной текст (3)123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70">
    <w:name w:val="Основной текст7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32">
    <w:name w:val="Основной текст3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90">
    <w:name w:val="Основной текст (9)_"/>
    <w:basedOn w:val="11"/>
    <w:rsid w:val="00E27E6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91">
    <w:name w:val="Основной текст (9)"/>
    <w:basedOn w:val="90"/>
    <w:rsid w:val="00E27E6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1pt">
    <w:name w:val="Основной текст + Интервал 1 pt"/>
    <w:basedOn w:val="a6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</w:rPr>
  </w:style>
  <w:style w:type="character" w:customStyle="1" w:styleId="WW-312">
    <w:name w:val="WW-Основной текст (3)12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WW8Num18z0">
    <w:name w:val="WW8Num18z0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33">
    <w:name w:val="Основной текст (3) + Не полужирный"/>
    <w:basedOn w:val="31"/>
    <w:rsid w:val="00E27E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34pt">
    <w:name w:val="Основной текст (3) + Интервал 4 pt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0"/>
      <w:sz w:val="27"/>
      <w:szCs w:val="27"/>
    </w:rPr>
  </w:style>
  <w:style w:type="character" w:customStyle="1" w:styleId="a7">
    <w:name w:val="Колонтитул_"/>
    <w:basedOn w:val="1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115pt">
    <w:name w:val="Колонтитул + 11;5 pt"/>
    <w:basedOn w:val="a7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WW-3">
    <w:name w:val="WW-Основной текст (3)"/>
    <w:basedOn w:val="31"/>
    <w:rsid w:val="00E27E6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WW-">
    <w:name w:val="WW-Основной текст + Полужирный"/>
    <w:basedOn w:val="a6"/>
    <w:rsid w:val="00E27E6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paragraph" w:styleId="a8">
    <w:name w:val="Title"/>
    <w:next w:val="a0"/>
    <w:rsid w:val="00E27E62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b/>
      <w:kern w:val="1"/>
      <w:sz w:val="32"/>
      <w:szCs w:val="28"/>
      <w:lang w:eastAsia="ar-SA"/>
    </w:rPr>
  </w:style>
  <w:style w:type="paragraph" w:styleId="a9">
    <w:name w:val="List"/>
    <w:basedOn w:val="a0"/>
    <w:semiHidden/>
    <w:rsid w:val="00E27E62"/>
    <w:rPr>
      <w:rFonts w:ascii="Arial" w:hAnsi="Arial" w:cs="Tahoma"/>
    </w:rPr>
  </w:style>
  <w:style w:type="paragraph" w:customStyle="1" w:styleId="52">
    <w:name w:val="Название5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27E62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27E62"/>
    <w:pPr>
      <w:suppressLineNumbers/>
    </w:pPr>
    <w:rPr>
      <w:rFonts w:ascii="Arial" w:hAnsi="Arial" w:cs="Tahoma"/>
    </w:rPr>
  </w:style>
  <w:style w:type="paragraph" w:customStyle="1" w:styleId="34">
    <w:name w:val="Название3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5">
    <w:name w:val="Указатель3"/>
    <w:basedOn w:val="a"/>
    <w:rsid w:val="00E27E62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E27E62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rsid w:val="00E27E6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E27E62"/>
    <w:pPr>
      <w:suppressLineNumbers/>
    </w:pPr>
    <w:rPr>
      <w:rFonts w:ascii="Arial" w:hAnsi="Arial" w:cs="Tahoma"/>
    </w:rPr>
  </w:style>
  <w:style w:type="paragraph" w:customStyle="1" w:styleId="16">
    <w:name w:val="Текст выноски1"/>
    <w:rsid w:val="00E27E62"/>
    <w:pPr>
      <w:widowControl w:val="0"/>
      <w:suppressAutoHyphens/>
    </w:pPr>
    <w:rPr>
      <w:rFonts w:ascii="Tahoma" w:eastAsia="Arial" w:hAnsi="Tahoma" w:cs="Tahoma"/>
      <w:kern w:val="1"/>
      <w:sz w:val="16"/>
      <w:szCs w:val="16"/>
      <w:lang w:eastAsia="ar-SA"/>
    </w:rPr>
  </w:style>
  <w:style w:type="paragraph" w:styleId="aa">
    <w:name w:val="Body Text Indent"/>
    <w:link w:val="ab"/>
    <w:rsid w:val="00E27E62"/>
    <w:pPr>
      <w:widowControl w:val="0"/>
      <w:suppressAutoHyphens/>
      <w:ind w:left="283" w:firstLine="567"/>
    </w:pPr>
    <w:rPr>
      <w:rFonts w:eastAsia="Arial"/>
      <w:kern w:val="1"/>
      <w:sz w:val="28"/>
      <w:lang w:eastAsia="ar-SA"/>
    </w:rPr>
  </w:style>
  <w:style w:type="character" w:customStyle="1" w:styleId="ab">
    <w:name w:val="Основной текст с отступом Знак"/>
    <w:basedOn w:val="a1"/>
    <w:link w:val="aa"/>
    <w:locked/>
    <w:rsid w:val="00D571D7"/>
    <w:rPr>
      <w:rFonts w:eastAsia="Arial"/>
      <w:kern w:val="1"/>
      <w:sz w:val="28"/>
      <w:lang w:eastAsia="ar-SA"/>
    </w:rPr>
  </w:style>
  <w:style w:type="paragraph" w:customStyle="1" w:styleId="210">
    <w:name w:val="Основной текст 21"/>
    <w:rsid w:val="00E27E62"/>
    <w:pPr>
      <w:widowControl w:val="0"/>
      <w:suppressAutoHyphens/>
      <w:jc w:val="center"/>
    </w:pPr>
    <w:rPr>
      <w:rFonts w:eastAsia="Arial"/>
      <w:b/>
      <w:kern w:val="1"/>
      <w:sz w:val="48"/>
      <w:lang w:eastAsia="ar-SA"/>
    </w:rPr>
  </w:style>
  <w:style w:type="paragraph" w:customStyle="1" w:styleId="310">
    <w:name w:val="Основной текст 31"/>
    <w:rsid w:val="00E27E62"/>
    <w:pPr>
      <w:widowControl w:val="0"/>
      <w:suppressAutoHyphens/>
    </w:pPr>
    <w:rPr>
      <w:rFonts w:eastAsia="Arial"/>
      <w:b/>
      <w:kern w:val="1"/>
      <w:lang w:eastAsia="ar-SA"/>
    </w:rPr>
  </w:style>
  <w:style w:type="paragraph" w:customStyle="1" w:styleId="17">
    <w:name w:val="Абзац списка1"/>
    <w:rsid w:val="00E27E62"/>
    <w:pPr>
      <w:widowControl w:val="0"/>
      <w:suppressAutoHyphens/>
      <w:ind w:left="720"/>
    </w:pPr>
    <w:rPr>
      <w:rFonts w:eastAsia="Arial"/>
      <w:kern w:val="1"/>
      <w:lang w:eastAsia="ar-SA"/>
    </w:rPr>
  </w:style>
  <w:style w:type="paragraph" w:customStyle="1" w:styleId="ac">
    <w:name w:val="Содержимое таблицы"/>
    <w:basedOn w:val="a"/>
    <w:rsid w:val="00E27E62"/>
    <w:pPr>
      <w:suppressLineNumbers/>
    </w:pPr>
  </w:style>
  <w:style w:type="paragraph" w:customStyle="1" w:styleId="ad">
    <w:name w:val="Заголовок таблицы"/>
    <w:basedOn w:val="ac"/>
    <w:rsid w:val="00E27E62"/>
    <w:pPr>
      <w:jc w:val="center"/>
    </w:pPr>
    <w:rPr>
      <w:b/>
      <w:bCs/>
    </w:rPr>
  </w:style>
  <w:style w:type="paragraph" w:customStyle="1" w:styleId="130">
    <w:name w:val="Основной текст13"/>
    <w:basedOn w:val="a"/>
    <w:rsid w:val="00E27E62"/>
    <w:pPr>
      <w:shd w:val="clear" w:color="auto" w:fill="FFFFFF"/>
      <w:spacing w:after="360" w:line="0" w:lineRule="atLeast"/>
    </w:pPr>
    <w:rPr>
      <w:sz w:val="27"/>
      <w:szCs w:val="27"/>
    </w:rPr>
  </w:style>
  <w:style w:type="paragraph" w:customStyle="1" w:styleId="18">
    <w:name w:val="Заголовок №1"/>
    <w:basedOn w:val="a"/>
    <w:rsid w:val="00E27E62"/>
    <w:pPr>
      <w:shd w:val="clear" w:color="auto" w:fill="FFFFFF"/>
      <w:spacing w:before="360" w:after="360" w:line="0" w:lineRule="atLeast"/>
    </w:pPr>
    <w:rPr>
      <w:b/>
      <w:bCs/>
      <w:sz w:val="27"/>
      <w:szCs w:val="27"/>
    </w:rPr>
  </w:style>
  <w:style w:type="paragraph" w:customStyle="1" w:styleId="36">
    <w:name w:val="Основной текст (3)"/>
    <w:basedOn w:val="a"/>
    <w:rsid w:val="00E27E62"/>
    <w:pPr>
      <w:shd w:val="clear" w:color="auto" w:fill="FFFFFF"/>
      <w:spacing w:before="420" w:after="420" w:line="0" w:lineRule="atLeast"/>
      <w:jc w:val="center"/>
    </w:pPr>
    <w:rPr>
      <w:b/>
      <w:bCs/>
      <w:sz w:val="27"/>
      <w:szCs w:val="27"/>
    </w:rPr>
  </w:style>
  <w:style w:type="paragraph" w:customStyle="1" w:styleId="131">
    <w:name w:val="Заголовок №1 (3)"/>
    <w:basedOn w:val="a"/>
    <w:rsid w:val="00E27E62"/>
    <w:pPr>
      <w:shd w:val="clear" w:color="auto" w:fill="FFFFFF"/>
      <w:spacing w:after="420" w:line="0" w:lineRule="atLeast"/>
      <w:jc w:val="center"/>
    </w:pPr>
    <w:rPr>
      <w:b/>
      <w:bCs/>
      <w:sz w:val="30"/>
      <w:szCs w:val="30"/>
    </w:rPr>
  </w:style>
  <w:style w:type="paragraph" w:customStyle="1" w:styleId="ae">
    <w:name w:val="Колонтитул"/>
    <w:basedOn w:val="a"/>
    <w:rsid w:val="00E27E62"/>
    <w:pPr>
      <w:shd w:val="clear" w:color="auto" w:fill="FFFFFF"/>
    </w:pPr>
    <w:rPr>
      <w:sz w:val="20"/>
      <w:szCs w:val="20"/>
    </w:rPr>
  </w:style>
  <w:style w:type="paragraph" w:styleId="af">
    <w:name w:val="footer"/>
    <w:basedOn w:val="a"/>
    <w:link w:val="af0"/>
    <w:rsid w:val="00E27E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D571D7"/>
    <w:rPr>
      <w:kern w:val="1"/>
      <w:sz w:val="24"/>
      <w:szCs w:val="24"/>
      <w:lang w:eastAsia="ar-SA"/>
    </w:rPr>
  </w:style>
  <w:style w:type="paragraph" w:customStyle="1" w:styleId="92">
    <w:name w:val="Основной текст (9)"/>
    <w:basedOn w:val="a"/>
    <w:rsid w:val="00E27E6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100">
    <w:name w:val="Основной текст (10)"/>
    <w:basedOn w:val="a"/>
    <w:rsid w:val="00E27E62"/>
    <w:pPr>
      <w:shd w:val="clear" w:color="auto" w:fill="FFFFFF"/>
      <w:spacing w:line="0" w:lineRule="atLeast"/>
      <w:jc w:val="center"/>
    </w:pPr>
    <w:rPr>
      <w:sz w:val="8"/>
      <w:szCs w:val="8"/>
    </w:rPr>
  </w:style>
  <w:style w:type="paragraph" w:customStyle="1" w:styleId="54">
    <w:name w:val="Основной текст (5)"/>
    <w:basedOn w:val="a"/>
    <w:rsid w:val="00E27E62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rsid w:val="00E27E62"/>
    <w:pPr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af1">
    <w:name w:val="Содержимое врезки"/>
    <w:basedOn w:val="a0"/>
    <w:rsid w:val="00E27E62"/>
  </w:style>
  <w:style w:type="paragraph" w:styleId="af2">
    <w:name w:val="Balloon Text"/>
    <w:basedOn w:val="a"/>
    <w:link w:val="af3"/>
    <w:uiPriority w:val="99"/>
    <w:semiHidden/>
    <w:unhideWhenUsed/>
    <w:rsid w:val="00E211F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E211F1"/>
    <w:rPr>
      <w:rFonts w:ascii="Segoe UI" w:hAnsi="Segoe UI" w:cs="Segoe UI"/>
      <w:kern w:val="1"/>
      <w:sz w:val="18"/>
      <w:szCs w:val="18"/>
      <w:lang w:eastAsia="ar-SA"/>
    </w:rPr>
  </w:style>
  <w:style w:type="paragraph" w:styleId="af4">
    <w:name w:val="List Paragraph"/>
    <w:basedOn w:val="a"/>
    <w:uiPriority w:val="34"/>
    <w:qFormat/>
    <w:rsid w:val="00D571D7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customStyle="1" w:styleId="af5">
    <w:name w:val="Знак"/>
    <w:basedOn w:val="a"/>
    <w:rsid w:val="00D571D7"/>
    <w:pPr>
      <w:widowControl w:val="0"/>
      <w:suppressAutoHyphens w:val="0"/>
      <w:adjustRightInd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styleId="af6">
    <w:name w:val="Normal (Web)"/>
    <w:basedOn w:val="a"/>
    <w:uiPriority w:val="99"/>
    <w:rsid w:val="00D571D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f7">
    <w:name w:val="page number"/>
    <w:basedOn w:val="a1"/>
    <w:rsid w:val="00D571D7"/>
  </w:style>
  <w:style w:type="paragraph" w:styleId="af8">
    <w:name w:val="header"/>
    <w:basedOn w:val="a"/>
    <w:link w:val="af9"/>
    <w:rsid w:val="00D571D7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af9">
    <w:name w:val="Верхний колонтитул Знак"/>
    <w:basedOn w:val="a1"/>
    <w:link w:val="af8"/>
    <w:uiPriority w:val="99"/>
    <w:rsid w:val="00D571D7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D571D7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D571D7"/>
  </w:style>
  <w:style w:type="character" w:styleId="afa">
    <w:name w:val="Hyperlink"/>
    <w:basedOn w:val="a1"/>
    <w:uiPriority w:val="99"/>
    <w:semiHidden/>
    <w:rsid w:val="00D571D7"/>
    <w:rPr>
      <w:color w:val="0000FF"/>
      <w:u w:val="single"/>
    </w:rPr>
  </w:style>
  <w:style w:type="character" w:styleId="afb">
    <w:name w:val="Strong"/>
    <w:basedOn w:val="a1"/>
    <w:uiPriority w:val="99"/>
    <w:qFormat/>
    <w:rsid w:val="00D571D7"/>
    <w:rPr>
      <w:b/>
      <w:bCs/>
    </w:rPr>
  </w:style>
  <w:style w:type="numbering" w:customStyle="1" w:styleId="19">
    <w:name w:val="Нет списка1"/>
    <w:next w:val="a3"/>
    <w:uiPriority w:val="99"/>
    <w:semiHidden/>
    <w:unhideWhenUsed/>
    <w:rsid w:val="006E53CC"/>
  </w:style>
  <w:style w:type="table" w:styleId="afc">
    <w:name w:val="Table Grid"/>
    <w:basedOn w:val="a2"/>
    <w:uiPriority w:val="59"/>
    <w:rsid w:val="006E53C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rsid w:val="006E53C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E53CC"/>
    <w:rPr>
      <w:rFonts w:eastAsia="Arial"/>
      <w:kern w:val="1"/>
      <w:sz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18BB-CE28-48A2-868C-24D201C3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33</Pages>
  <Words>6127</Words>
  <Characters>34925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40971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XXL</dc:creator>
  <cp:lastModifiedBy>Ирина Шмакова</cp:lastModifiedBy>
  <cp:revision>6</cp:revision>
  <cp:lastPrinted>2020-05-29T07:24:00Z</cp:lastPrinted>
  <dcterms:created xsi:type="dcterms:W3CDTF">2020-05-26T06:19:00Z</dcterms:created>
  <dcterms:modified xsi:type="dcterms:W3CDTF">2020-06-01T05:31:00Z</dcterms:modified>
</cp:coreProperties>
</file>