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08" w:rsidRPr="00C96F08" w:rsidRDefault="00C96F08" w:rsidP="00C96F08">
      <w:pPr>
        <w:ind w:left="5332"/>
        <w:rPr>
          <w:sz w:val="20"/>
          <w:szCs w:val="20"/>
        </w:rPr>
      </w:pPr>
      <w:bookmarkStart w:id="0" w:name="_GoBack"/>
      <w:bookmarkEnd w:id="0"/>
      <w:r w:rsidRPr="00C96F08">
        <w:rPr>
          <w:sz w:val="20"/>
          <w:szCs w:val="20"/>
        </w:rPr>
        <w:t>Приложение 1</w:t>
      </w:r>
    </w:p>
    <w:p w:rsidR="00C96F08" w:rsidRPr="00C96F08" w:rsidRDefault="00C96F08" w:rsidP="00C96F08">
      <w:pPr>
        <w:ind w:left="5332"/>
        <w:rPr>
          <w:sz w:val="20"/>
          <w:szCs w:val="20"/>
        </w:rPr>
      </w:pPr>
      <w:r w:rsidRPr="00C96F08">
        <w:rPr>
          <w:sz w:val="20"/>
          <w:szCs w:val="20"/>
        </w:rPr>
        <w:t>к постановлению администрации Энгельсского муниципального района</w:t>
      </w:r>
    </w:p>
    <w:p w:rsidR="00C96F08" w:rsidRPr="00CD1E27" w:rsidRDefault="00C96F08" w:rsidP="00C96F08">
      <w:pPr>
        <w:ind w:left="5332"/>
        <w:rPr>
          <w:b/>
          <w:sz w:val="20"/>
          <w:szCs w:val="20"/>
        </w:rPr>
      </w:pPr>
      <w:r w:rsidRPr="00CD1E27">
        <w:rPr>
          <w:rFonts w:ascii="Liberation Serif" w:hAnsi="Liberation Serif"/>
          <w:b/>
          <w:color w:val="000000"/>
          <w:sz w:val="20"/>
          <w:szCs w:val="20"/>
        </w:rPr>
        <w:t>от</w:t>
      </w:r>
      <w:r w:rsidR="00CD1E27" w:rsidRPr="00CD1E27">
        <w:rPr>
          <w:rFonts w:ascii="Liberation Serif" w:hAnsi="Liberation Serif"/>
          <w:b/>
          <w:color w:val="000000"/>
          <w:sz w:val="20"/>
          <w:szCs w:val="20"/>
        </w:rPr>
        <w:t xml:space="preserve"> 29.09.2023 года № 5362</w:t>
      </w:r>
    </w:p>
    <w:p w:rsidR="002E45FC" w:rsidRDefault="002E45FC" w:rsidP="00276467">
      <w:pPr>
        <w:rPr>
          <w:sz w:val="20"/>
          <w:szCs w:val="20"/>
        </w:rPr>
      </w:pPr>
    </w:p>
    <w:p w:rsidR="002E45FC" w:rsidRDefault="002E45FC" w:rsidP="002E45FC">
      <w:pPr>
        <w:jc w:val="right"/>
        <w:rPr>
          <w:sz w:val="20"/>
          <w:szCs w:val="20"/>
        </w:rPr>
      </w:pPr>
    </w:p>
    <w:p w:rsidR="002E45FC" w:rsidRDefault="002E45FC" w:rsidP="002E45FC">
      <w:pPr>
        <w:jc w:val="right"/>
        <w:rPr>
          <w:sz w:val="20"/>
          <w:szCs w:val="20"/>
        </w:rPr>
      </w:pPr>
    </w:p>
    <w:p w:rsidR="00BC5B0F" w:rsidRPr="006D2142" w:rsidRDefault="00BC5B0F" w:rsidP="00BC5B0F">
      <w:pPr>
        <w:pStyle w:val="a3"/>
        <w:jc w:val="center"/>
        <w:rPr>
          <w:rStyle w:val="a4"/>
          <w:b/>
          <w:color w:val="000000"/>
          <w:sz w:val="24"/>
        </w:rPr>
      </w:pPr>
      <w:r w:rsidRPr="006D2142">
        <w:rPr>
          <w:rStyle w:val="a4"/>
          <w:b/>
          <w:color w:val="000000"/>
          <w:sz w:val="24"/>
        </w:rPr>
        <w:t>СОСТАВ</w:t>
      </w:r>
    </w:p>
    <w:p w:rsidR="005B0079" w:rsidRDefault="005B0079" w:rsidP="00E748D3">
      <w:pPr>
        <w:jc w:val="center"/>
        <w:rPr>
          <w:b/>
        </w:rPr>
      </w:pPr>
      <w:r w:rsidRPr="005B0079">
        <w:rPr>
          <w:b/>
        </w:rPr>
        <w:t xml:space="preserve">состав </w:t>
      </w:r>
      <w:r w:rsidR="003078DF">
        <w:rPr>
          <w:b/>
        </w:rPr>
        <w:t>к</w:t>
      </w:r>
      <w:r w:rsidRPr="005B0079">
        <w:rPr>
          <w:b/>
        </w:rPr>
        <w:t xml:space="preserve">оординационного совета </w:t>
      </w:r>
      <w:r w:rsidR="003078DF" w:rsidRPr="003078DF">
        <w:rPr>
          <w:b/>
        </w:rPr>
        <w:t>по взаимодействию с Общероссийским общественно-государственным движением детей и молодежи «Движение первых»</w:t>
      </w:r>
    </w:p>
    <w:p w:rsidR="003078DF" w:rsidRDefault="003078DF" w:rsidP="00E748D3">
      <w:pPr>
        <w:jc w:val="center"/>
        <w:rPr>
          <w:b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4"/>
        <w:gridCol w:w="6259"/>
      </w:tblGrid>
      <w:tr w:rsidR="00BC5B0F" w:rsidRPr="006D2142" w:rsidTr="00C41805">
        <w:trPr>
          <w:trHeight w:hRule="exact" w:val="1062"/>
          <w:jc w:val="center"/>
        </w:trPr>
        <w:tc>
          <w:tcPr>
            <w:tcW w:w="3034" w:type="dxa"/>
            <w:shd w:val="clear" w:color="auto" w:fill="FFFFFF"/>
          </w:tcPr>
          <w:p w:rsidR="00BC5B0F" w:rsidRPr="006D2142" w:rsidRDefault="00BC5B0F" w:rsidP="00C41805">
            <w:pPr>
              <w:pStyle w:val="af8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D2142">
              <w:rPr>
                <w:rStyle w:val="af7"/>
                <w:b/>
                <w:color w:val="000000"/>
                <w:sz w:val="24"/>
                <w:szCs w:val="24"/>
              </w:rPr>
              <w:t xml:space="preserve">Председатель </w:t>
            </w:r>
            <w:r w:rsidR="003078DF">
              <w:rPr>
                <w:b/>
              </w:rPr>
              <w:t>к</w:t>
            </w:r>
            <w:r w:rsidR="003078DF" w:rsidRPr="005B0079">
              <w:rPr>
                <w:b/>
                <w:sz w:val="24"/>
                <w:szCs w:val="24"/>
              </w:rPr>
              <w:t>оординационного совета</w:t>
            </w:r>
            <w:r w:rsidRPr="006D2142">
              <w:rPr>
                <w:rStyle w:val="af7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  <w:shd w:val="clear" w:color="auto" w:fill="FFFFFF"/>
          </w:tcPr>
          <w:p w:rsidR="00BC5B0F" w:rsidRPr="003078DF" w:rsidRDefault="00BC5B0F" w:rsidP="00C96F08">
            <w:pPr>
              <w:pStyle w:val="af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3078DF">
              <w:rPr>
                <w:sz w:val="24"/>
                <w:szCs w:val="24"/>
              </w:rPr>
              <w:t xml:space="preserve">- </w:t>
            </w:r>
            <w:r w:rsidR="003078DF" w:rsidRPr="003078DF">
              <w:rPr>
                <w:sz w:val="24"/>
                <w:szCs w:val="24"/>
              </w:rPr>
              <w:t>Глава Энгельсского муниципального района</w:t>
            </w:r>
            <w:r w:rsidR="0020326F" w:rsidRPr="003078DF">
              <w:rPr>
                <w:bCs/>
                <w:sz w:val="24"/>
                <w:szCs w:val="24"/>
              </w:rPr>
              <w:t>;</w:t>
            </w:r>
            <w:r w:rsidRPr="003078DF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C5B0F" w:rsidRPr="006D2142" w:rsidTr="00C41805">
        <w:trPr>
          <w:trHeight w:hRule="exact" w:val="1373"/>
          <w:jc w:val="center"/>
        </w:trPr>
        <w:tc>
          <w:tcPr>
            <w:tcW w:w="3034" w:type="dxa"/>
            <w:shd w:val="clear" w:color="auto" w:fill="FFFFFF"/>
          </w:tcPr>
          <w:p w:rsidR="00BC5B0F" w:rsidRPr="006D2142" w:rsidRDefault="00BC5B0F" w:rsidP="00C41805">
            <w:pPr>
              <w:pStyle w:val="af8"/>
              <w:shd w:val="clear" w:color="auto" w:fill="auto"/>
              <w:spacing w:before="100" w:line="264" w:lineRule="auto"/>
              <w:ind w:firstLine="0"/>
              <w:rPr>
                <w:b/>
                <w:sz w:val="24"/>
                <w:szCs w:val="24"/>
              </w:rPr>
            </w:pPr>
            <w:r w:rsidRPr="006D2142">
              <w:rPr>
                <w:rStyle w:val="af7"/>
                <w:b/>
                <w:color w:val="000000"/>
                <w:sz w:val="24"/>
                <w:szCs w:val="24"/>
              </w:rPr>
              <w:t xml:space="preserve">Заместитель председателя </w:t>
            </w:r>
            <w:r w:rsidR="003078DF">
              <w:rPr>
                <w:b/>
              </w:rPr>
              <w:t>к</w:t>
            </w:r>
            <w:r w:rsidR="003078DF" w:rsidRPr="005B0079">
              <w:rPr>
                <w:b/>
                <w:sz w:val="24"/>
                <w:szCs w:val="24"/>
              </w:rPr>
              <w:t>оординационного совета</w:t>
            </w:r>
            <w:r w:rsidRPr="006D2142">
              <w:rPr>
                <w:rStyle w:val="af7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  <w:shd w:val="clear" w:color="auto" w:fill="FFFFFF"/>
            <w:vAlign w:val="center"/>
          </w:tcPr>
          <w:p w:rsidR="00BC5B0F" w:rsidRPr="003078DF" w:rsidRDefault="00BC5B0F" w:rsidP="0020326F">
            <w:pPr>
              <w:pStyle w:val="af8"/>
              <w:shd w:val="clear" w:color="auto" w:fill="auto"/>
              <w:spacing w:line="264" w:lineRule="auto"/>
              <w:ind w:firstLine="0"/>
              <w:jc w:val="both"/>
              <w:rPr>
                <w:sz w:val="24"/>
                <w:szCs w:val="24"/>
              </w:rPr>
            </w:pPr>
            <w:r w:rsidRPr="003078DF">
              <w:rPr>
                <w:sz w:val="24"/>
                <w:szCs w:val="24"/>
              </w:rPr>
              <w:t xml:space="preserve">- </w:t>
            </w:r>
            <w:r w:rsidR="003078DF" w:rsidRPr="003078DF">
              <w:rPr>
                <w:sz w:val="24"/>
                <w:szCs w:val="24"/>
              </w:rPr>
              <w:t>заместитель главы администрации Энгельсского муниципального района по социальной сфере</w:t>
            </w:r>
            <w:r w:rsidR="0020326F" w:rsidRPr="003078DF">
              <w:rPr>
                <w:sz w:val="24"/>
                <w:szCs w:val="24"/>
              </w:rPr>
              <w:t>;</w:t>
            </w:r>
          </w:p>
        </w:tc>
      </w:tr>
      <w:tr w:rsidR="00BC5B0F" w:rsidRPr="006D2142" w:rsidTr="00A979C4">
        <w:trPr>
          <w:trHeight w:hRule="exact" w:val="1288"/>
          <w:jc w:val="center"/>
        </w:trPr>
        <w:tc>
          <w:tcPr>
            <w:tcW w:w="3034" w:type="dxa"/>
            <w:shd w:val="clear" w:color="auto" w:fill="FFFFFF"/>
          </w:tcPr>
          <w:p w:rsidR="00BC5B0F" w:rsidRPr="006D2142" w:rsidRDefault="005A1EB7" w:rsidP="005A1EB7">
            <w:pPr>
              <w:pStyle w:val="af8"/>
              <w:shd w:val="clear" w:color="auto" w:fill="auto"/>
              <w:spacing w:before="12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af7"/>
                <w:b/>
                <w:color w:val="000000"/>
                <w:sz w:val="24"/>
                <w:szCs w:val="24"/>
              </w:rPr>
              <w:t>Ответственный с</w:t>
            </w:r>
            <w:r w:rsidR="00BC5B0F" w:rsidRPr="006D2142">
              <w:rPr>
                <w:rStyle w:val="af7"/>
                <w:b/>
                <w:color w:val="000000"/>
                <w:sz w:val="24"/>
                <w:szCs w:val="24"/>
              </w:rPr>
              <w:t xml:space="preserve">екретарь </w:t>
            </w:r>
            <w:r w:rsidR="00A979C4">
              <w:rPr>
                <w:b/>
              </w:rPr>
              <w:t>к</w:t>
            </w:r>
            <w:r w:rsidR="00A979C4" w:rsidRPr="005B0079">
              <w:rPr>
                <w:b/>
                <w:sz w:val="24"/>
                <w:szCs w:val="24"/>
              </w:rPr>
              <w:t>оординационного совета</w:t>
            </w:r>
            <w:r w:rsidR="00BC5B0F" w:rsidRPr="006D2142">
              <w:rPr>
                <w:rStyle w:val="af7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6259" w:type="dxa"/>
            <w:shd w:val="clear" w:color="auto" w:fill="FFFFFF"/>
            <w:vAlign w:val="center"/>
          </w:tcPr>
          <w:p w:rsidR="00BC5B0F" w:rsidRPr="003078DF" w:rsidRDefault="00BC5B0F" w:rsidP="0020326F">
            <w:pPr>
              <w:pStyle w:val="af8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3078DF">
              <w:rPr>
                <w:rStyle w:val="af7"/>
                <w:color w:val="000000"/>
                <w:sz w:val="24"/>
                <w:szCs w:val="24"/>
              </w:rPr>
              <w:t xml:space="preserve">- начальник отдела </w:t>
            </w:r>
            <w:r w:rsidR="00A979C4" w:rsidRPr="00A979C4">
              <w:rPr>
                <w:rStyle w:val="af7"/>
                <w:color w:val="000000"/>
                <w:sz w:val="24"/>
                <w:szCs w:val="24"/>
              </w:rPr>
              <w:t xml:space="preserve">развития образования, воспитательных систем и дополнительного образования </w:t>
            </w:r>
            <w:r w:rsidRPr="003078DF">
              <w:rPr>
                <w:sz w:val="24"/>
                <w:szCs w:val="24"/>
              </w:rPr>
              <w:t xml:space="preserve">комитета по </w:t>
            </w:r>
            <w:r w:rsidRPr="003078DF">
              <w:rPr>
                <w:bCs/>
                <w:sz w:val="24"/>
                <w:szCs w:val="24"/>
              </w:rPr>
              <w:t>образованию администрации Энгельсского муниципального района</w:t>
            </w:r>
          </w:p>
        </w:tc>
      </w:tr>
    </w:tbl>
    <w:p w:rsidR="00BC5B0F" w:rsidRDefault="00BC5B0F" w:rsidP="00BC5B0F">
      <w:pPr>
        <w:pStyle w:val="af6"/>
        <w:shd w:val="clear" w:color="auto" w:fill="auto"/>
        <w:ind w:left="38"/>
        <w:rPr>
          <w:rStyle w:val="af5"/>
          <w:rFonts w:eastAsia="Lucida Sans Unicode"/>
          <w:b/>
          <w:color w:val="000000"/>
          <w:sz w:val="24"/>
        </w:rPr>
      </w:pPr>
    </w:p>
    <w:p w:rsidR="00BC5B0F" w:rsidRPr="006D2142" w:rsidRDefault="00BC5B0F" w:rsidP="00BC5B0F">
      <w:pPr>
        <w:pStyle w:val="af6"/>
        <w:shd w:val="clear" w:color="auto" w:fill="auto"/>
        <w:ind w:left="38"/>
        <w:rPr>
          <w:b/>
          <w:sz w:val="24"/>
          <w:szCs w:val="24"/>
        </w:rPr>
      </w:pPr>
      <w:r w:rsidRPr="006D2142">
        <w:rPr>
          <w:rStyle w:val="af5"/>
          <w:rFonts w:eastAsia="Lucida Sans Unicode"/>
          <w:b/>
          <w:color w:val="000000"/>
          <w:sz w:val="24"/>
        </w:rPr>
        <w:t xml:space="preserve">Члены </w:t>
      </w:r>
      <w:r w:rsidR="00A979C4">
        <w:rPr>
          <w:b/>
        </w:rPr>
        <w:t>к</w:t>
      </w:r>
      <w:r w:rsidR="00A979C4" w:rsidRPr="005B0079">
        <w:rPr>
          <w:b/>
          <w:sz w:val="24"/>
          <w:szCs w:val="24"/>
        </w:rPr>
        <w:t>оординационного совета</w:t>
      </w:r>
      <w:r w:rsidRPr="006D2142">
        <w:rPr>
          <w:rStyle w:val="af5"/>
          <w:rFonts w:eastAsia="Lucida Sans Unicode"/>
          <w:b/>
          <w:color w:val="000000"/>
          <w:sz w:val="24"/>
        </w:rPr>
        <w:t>:</w:t>
      </w:r>
    </w:p>
    <w:p w:rsidR="00BC5B0F" w:rsidRPr="006D2142" w:rsidRDefault="00BC5B0F" w:rsidP="00BC5B0F">
      <w:pPr>
        <w:spacing w:after="99" w:line="1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4"/>
        <w:gridCol w:w="6254"/>
      </w:tblGrid>
      <w:tr w:rsidR="00BC5B0F" w:rsidRPr="006D2142" w:rsidTr="008A7797">
        <w:trPr>
          <w:trHeight w:hRule="exact" w:val="1740"/>
          <w:jc w:val="center"/>
        </w:trPr>
        <w:tc>
          <w:tcPr>
            <w:tcW w:w="3034" w:type="dxa"/>
            <w:shd w:val="clear" w:color="auto" w:fill="FFFFFF"/>
          </w:tcPr>
          <w:p w:rsidR="00BC5B0F" w:rsidRPr="006D2142" w:rsidRDefault="00BC5B0F" w:rsidP="00C41805">
            <w:pPr>
              <w:pStyle w:val="af8"/>
              <w:shd w:val="clear" w:color="auto" w:fill="auto"/>
              <w:spacing w:before="1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FFFFFF"/>
          </w:tcPr>
          <w:p w:rsidR="0041262E" w:rsidRDefault="0041262E" w:rsidP="00C96F08">
            <w:pPr>
              <w:pStyle w:val="af8"/>
              <w:shd w:val="clear" w:color="auto" w:fill="auto"/>
              <w:ind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979C4" w:rsidRPr="00A979C4">
              <w:rPr>
                <w:sz w:val="24"/>
                <w:szCs w:val="24"/>
              </w:rPr>
              <w:t>председатель комитета по образованию администрации Энгельсского муниципального района</w:t>
            </w:r>
            <w:r w:rsidRPr="00A979C4">
              <w:rPr>
                <w:sz w:val="24"/>
                <w:szCs w:val="24"/>
              </w:rPr>
              <w:t>;</w:t>
            </w:r>
          </w:p>
          <w:p w:rsidR="00241692" w:rsidRDefault="00241692" w:rsidP="00C96F08">
            <w:pPr>
              <w:pStyle w:val="af8"/>
              <w:shd w:val="clear" w:color="auto" w:fill="auto"/>
              <w:ind w:firstLine="20"/>
              <w:rPr>
                <w:sz w:val="24"/>
                <w:szCs w:val="24"/>
              </w:rPr>
            </w:pPr>
            <w:r w:rsidRPr="00A979C4">
              <w:rPr>
                <w:sz w:val="24"/>
                <w:szCs w:val="24"/>
              </w:rPr>
              <w:t>- начальник управления культуры</w:t>
            </w:r>
            <w:r>
              <w:t xml:space="preserve"> </w:t>
            </w:r>
            <w:r w:rsidRPr="00A979C4">
              <w:rPr>
                <w:sz w:val="24"/>
                <w:szCs w:val="24"/>
              </w:rPr>
              <w:t>администрации Энгельсского муниципального района;</w:t>
            </w:r>
          </w:p>
          <w:p w:rsidR="00A979C4" w:rsidRDefault="00A979C4" w:rsidP="00C96F08">
            <w:pPr>
              <w:pStyle w:val="af8"/>
              <w:shd w:val="clear" w:color="auto" w:fill="auto"/>
              <w:ind w:firstLine="20"/>
              <w:rPr>
                <w:sz w:val="24"/>
                <w:szCs w:val="24"/>
              </w:rPr>
            </w:pPr>
            <w:r w:rsidRPr="00A979C4">
              <w:rPr>
                <w:sz w:val="24"/>
                <w:szCs w:val="24"/>
              </w:rPr>
              <w:t>- начальник управления по физической культуре, спорту, молодежной политике и туризму администрации Энгельсского муниципального района</w:t>
            </w:r>
            <w:r>
              <w:rPr>
                <w:sz w:val="24"/>
                <w:szCs w:val="24"/>
              </w:rPr>
              <w:t>;</w:t>
            </w:r>
          </w:p>
          <w:p w:rsidR="00BC5B0F" w:rsidRPr="006D2142" w:rsidRDefault="00BC5B0F" w:rsidP="00C96F08">
            <w:pPr>
              <w:pStyle w:val="af8"/>
              <w:shd w:val="clear" w:color="auto" w:fill="auto"/>
              <w:ind w:firstLine="20"/>
              <w:rPr>
                <w:sz w:val="24"/>
                <w:szCs w:val="24"/>
              </w:rPr>
            </w:pPr>
          </w:p>
        </w:tc>
      </w:tr>
      <w:tr w:rsidR="00BC5B0F" w:rsidRPr="006D2142" w:rsidTr="008A7797">
        <w:trPr>
          <w:trHeight w:hRule="exact" w:val="961"/>
          <w:jc w:val="center"/>
        </w:trPr>
        <w:tc>
          <w:tcPr>
            <w:tcW w:w="3034" w:type="dxa"/>
            <w:shd w:val="clear" w:color="auto" w:fill="FFFFFF"/>
          </w:tcPr>
          <w:p w:rsidR="00BC5B0F" w:rsidRPr="006D2142" w:rsidRDefault="00BC5B0F" w:rsidP="00C41805">
            <w:pPr>
              <w:pStyle w:val="af8"/>
              <w:shd w:val="clear" w:color="auto" w:fill="auto"/>
              <w:spacing w:before="12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FFFFFF"/>
          </w:tcPr>
          <w:p w:rsidR="00BC5B0F" w:rsidRPr="006D2142" w:rsidRDefault="00BC5B0F" w:rsidP="00C96F08">
            <w:pPr>
              <w:pStyle w:val="af8"/>
              <w:shd w:val="clear" w:color="auto" w:fill="auto"/>
              <w:spacing w:line="264" w:lineRule="auto"/>
              <w:ind w:firstLine="20"/>
              <w:rPr>
                <w:sz w:val="24"/>
                <w:szCs w:val="24"/>
              </w:rPr>
            </w:pPr>
            <w:r w:rsidRPr="006D2142">
              <w:rPr>
                <w:sz w:val="24"/>
                <w:szCs w:val="24"/>
              </w:rPr>
              <w:t xml:space="preserve">- </w:t>
            </w:r>
            <w:r w:rsidR="00A979C4" w:rsidRPr="00A979C4">
              <w:rPr>
                <w:sz w:val="24"/>
                <w:szCs w:val="24"/>
              </w:rPr>
              <w:t xml:space="preserve">руководитель ресурсного центра поддержки и развития детского общественного движения МАУ </w:t>
            </w:r>
            <w:proofErr w:type="gramStart"/>
            <w:r w:rsidR="00A979C4" w:rsidRPr="00A979C4">
              <w:rPr>
                <w:sz w:val="24"/>
                <w:szCs w:val="24"/>
              </w:rPr>
              <w:t>ДО</w:t>
            </w:r>
            <w:proofErr w:type="gramEnd"/>
            <w:r w:rsidR="00A979C4" w:rsidRPr="00A979C4">
              <w:rPr>
                <w:sz w:val="24"/>
                <w:szCs w:val="24"/>
              </w:rPr>
              <w:t xml:space="preserve"> «</w:t>
            </w:r>
            <w:proofErr w:type="gramStart"/>
            <w:r w:rsidR="00A979C4" w:rsidRPr="00A979C4">
              <w:rPr>
                <w:sz w:val="24"/>
                <w:szCs w:val="24"/>
              </w:rPr>
              <w:t>Дворец</w:t>
            </w:r>
            <w:proofErr w:type="gramEnd"/>
            <w:r w:rsidR="00A979C4" w:rsidRPr="00A979C4">
              <w:rPr>
                <w:sz w:val="24"/>
                <w:szCs w:val="24"/>
              </w:rPr>
              <w:t xml:space="preserve"> творчества детей и молодежи имени Л.А. Кассиля»;</w:t>
            </w:r>
          </w:p>
        </w:tc>
      </w:tr>
      <w:tr w:rsidR="00C96F08" w:rsidRPr="00336611" w:rsidTr="008A7797">
        <w:trPr>
          <w:trHeight w:hRule="exact" w:val="860"/>
          <w:jc w:val="center"/>
        </w:trPr>
        <w:tc>
          <w:tcPr>
            <w:tcW w:w="3034" w:type="dxa"/>
            <w:shd w:val="clear" w:color="auto" w:fill="FFFFFF"/>
            <w:vAlign w:val="center"/>
          </w:tcPr>
          <w:p w:rsidR="00C96F08" w:rsidRPr="00336611" w:rsidRDefault="00C96F08" w:rsidP="00C41805">
            <w:pPr>
              <w:pStyle w:val="af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FFFFFF"/>
          </w:tcPr>
          <w:p w:rsidR="00C96F08" w:rsidRPr="00A979C4" w:rsidRDefault="00C96F08" w:rsidP="00C96F08">
            <w:r w:rsidRPr="00A979C4">
              <w:t xml:space="preserve">- </w:t>
            </w:r>
            <w:r w:rsidRPr="005A1EB7">
              <w:t>Копейко Егор Николаевич</w:t>
            </w:r>
            <w:r>
              <w:rPr>
                <w:sz w:val="28"/>
                <w:szCs w:val="28"/>
              </w:rPr>
              <w:t xml:space="preserve">, </w:t>
            </w:r>
            <w:r w:rsidRPr="00A979C4">
              <w:t>директор ГАПОУ СО «Энгельсский колледж профессиональных технологий» (по согласованию);</w:t>
            </w:r>
          </w:p>
        </w:tc>
      </w:tr>
      <w:tr w:rsidR="00C96F08" w:rsidRPr="00A979C4" w:rsidTr="008A7797">
        <w:trPr>
          <w:trHeight w:hRule="exact" w:val="1833"/>
          <w:jc w:val="center"/>
        </w:trPr>
        <w:tc>
          <w:tcPr>
            <w:tcW w:w="3034" w:type="dxa"/>
            <w:shd w:val="clear" w:color="auto" w:fill="FFFFFF"/>
            <w:vAlign w:val="center"/>
          </w:tcPr>
          <w:p w:rsidR="00C96F08" w:rsidRPr="00336611" w:rsidRDefault="00C96F08" w:rsidP="00C41805">
            <w:pPr>
              <w:pStyle w:val="af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FFFFFF"/>
          </w:tcPr>
          <w:p w:rsidR="00C96F08" w:rsidRPr="00A979C4" w:rsidRDefault="00C96F08" w:rsidP="00C96F08">
            <w:r w:rsidRPr="00A979C4">
              <w:t xml:space="preserve">- </w:t>
            </w:r>
            <w:proofErr w:type="spellStart"/>
            <w:r w:rsidRPr="005A1EB7">
              <w:t>Литневская</w:t>
            </w:r>
            <w:proofErr w:type="spellEnd"/>
            <w:r w:rsidRPr="005A1EB7">
              <w:t xml:space="preserve"> Юлия Михайловна</w:t>
            </w:r>
            <w:r>
              <w:rPr>
                <w:sz w:val="28"/>
                <w:szCs w:val="28"/>
              </w:rPr>
              <w:t>,</w:t>
            </w:r>
            <w:r w:rsidRPr="00A979C4">
              <w:t xml:space="preserve"> депутат Саратовской областной Думы, региональный координатор проекта «Историческая память» партии «ЕДИНАЯ РОССИЯ», председатель Саратовского регионального отделения Общероссийской общественно-государственной организации «Союз женщин России» (по согласованию);</w:t>
            </w:r>
          </w:p>
        </w:tc>
      </w:tr>
      <w:tr w:rsidR="00C96F08" w:rsidRPr="00336611" w:rsidTr="008A7797">
        <w:trPr>
          <w:trHeight w:hRule="exact" w:val="1457"/>
          <w:jc w:val="center"/>
        </w:trPr>
        <w:tc>
          <w:tcPr>
            <w:tcW w:w="3034" w:type="dxa"/>
            <w:shd w:val="clear" w:color="auto" w:fill="FFFFFF"/>
            <w:vAlign w:val="center"/>
          </w:tcPr>
          <w:p w:rsidR="00C96F08" w:rsidRPr="00336611" w:rsidRDefault="00C96F08" w:rsidP="00C41805">
            <w:pPr>
              <w:pStyle w:val="af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FFFFFF"/>
          </w:tcPr>
          <w:p w:rsidR="00C96F08" w:rsidRPr="00A979C4" w:rsidRDefault="00C96F08" w:rsidP="00C96F08">
            <w:r w:rsidRPr="00A979C4">
              <w:t xml:space="preserve">- </w:t>
            </w:r>
            <w:r w:rsidRPr="005A1EB7">
              <w:t>Саратовский Сергей Владимирович</w:t>
            </w:r>
            <w:r>
              <w:rPr>
                <w:sz w:val="28"/>
                <w:szCs w:val="28"/>
              </w:rPr>
              <w:t>,</w:t>
            </w:r>
            <w:r w:rsidRPr="00A979C4">
              <w:t xml:space="preserve"> член Правления Саратовского регионального отделения всероссийской общественной организации «Национальная родительская ассоциация», Председатель Гильдии психологов и педагогов при Торгово-Промышленной палате Саратовской области</w:t>
            </w:r>
            <w:r>
              <w:t>;</w:t>
            </w:r>
            <w:r w:rsidRPr="00A979C4">
              <w:t xml:space="preserve"> (по согласованию);</w:t>
            </w:r>
          </w:p>
        </w:tc>
      </w:tr>
      <w:tr w:rsidR="00C96F08" w:rsidRPr="006D2142" w:rsidTr="008A7797">
        <w:trPr>
          <w:trHeight w:hRule="exact" w:val="1002"/>
          <w:jc w:val="center"/>
        </w:trPr>
        <w:tc>
          <w:tcPr>
            <w:tcW w:w="3034" w:type="dxa"/>
            <w:shd w:val="clear" w:color="auto" w:fill="FFFFFF"/>
          </w:tcPr>
          <w:p w:rsidR="00C96F08" w:rsidRPr="00A979C4" w:rsidRDefault="00C96F08" w:rsidP="00C41805">
            <w:pPr>
              <w:pStyle w:val="af8"/>
              <w:shd w:val="clear" w:color="auto" w:fill="auto"/>
              <w:spacing w:before="12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FFFFFF"/>
          </w:tcPr>
          <w:p w:rsidR="00C96F08" w:rsidRPr="00A979C4" w:rsidRDefault="00C96F08" w:rsidP="00C96F08">
            <w:r w:rsidRPr="00A979C4">
              <w:t xml:space="preserve">- </w:t>
            </w:r>
            <w:proofErr w:type="spellStart"/>
            <w:r w:rsidRPr="005A1EB7">
              <w:t>Улегин</w:t>
            </w:r>
            <w:proofErr w:type="spellEnd"/>
            <w:r w:rsidRPr="005A1EB7">
              <w:t xml:space="preserve"> Сергей Валерьевич</w:t>
            </w:r>
            <w:r>
              <w:rPr>
                <w:sz w:val="28"/>
                <w:szCs w:val="28"/>
              </w:rPr>
              <w:t>,</w:t>
            </w:r>
            <w:r w:rsidRPr="00A979C4">
              <w:t xml:space="preserve"> заслуженный мастер спорта России по гребле на байдарках и каноэ, чемпион мира, призер Олимпийских игр (по согласованию);</w:t>
            </w:r>
          </w:p>
        </w:tc>
      </w:tr>
      <w:tr w:rsidR="00C96F08" w:rsidRPr="00336611" w:rsidTr="008A7797">
        <w:trPr>
          <w:trHeight w:hRule="exact" w:val="704"/>
          <w:jc w:val="center"/>
        </w:trPr>
        <w:tc>
          <w:tcPr>
            <w:tcW w:w="3034" w:type="dxa"/>
            <w:shd w:val="clear" w:color="auto" w:fill="FFFFFF"/>
            <w:vAlign w:val="center"/>
          </w:tcPr>
          <w:p w:rsidR="00C96F08" w:rsidRPr="00A979C4" w:rsidRDefault="00C96F08" w:rsidP="00C41805">
            <w:pPr>
              <w:pStyle w:val="af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FFFFFF"/>
          </w:tcPr>
          <w:p w:rsidR="00C96F08" w:rsidRPr="00A979C4" w:rsidRDefault="00C96F08" w:rsidP="00C96F08">
            <w:r w:rsidRPr="00A979C4">
              <w:t xml:space="preserve">- </w:t>
            </w:r>
            <w:r w:rsidRPr="005A1EB7">
              <w:t>Щеглов Евгений Викторович</w:t>
            </w:r>
            <w:r>
              <w:t>,</w:t>
            </w:r>
            <w:r w:rsidRPr="00A979C4">
              <w:t xml:space="preserve"> член Союза отцов Саратовской области (по согласованию);</w:t>
            </w:r>
          </w:p>
        </w:tc>
      </w:tr>
      <w:tr w:rsidR="00C96F08" w:rsidRPr="00336611" w:rsidTr="008A7797">
        <w:trPr>
          <w:trHeight w:hRule="exact" w:val="999"/>
          <w:jc w:val="center"/>
        </w:trPr>
        <w:tc>
          <w:tcPr>
            <w:tcW w:w="3034" w:type="dxa"/>
            <w:shd w:val="clear" w:color="auto" w:fill="FFFFFF"/>
            <w:vAlign w:val="center"/>
          </w:tcPr>
          <w:p w:rsidR="00C96F08" w:rsidRPr="00336611" w:rsidRDefault="00C96F08" w:rsidP="00C41805">
            <w:pPr>
              <w:pStyle w:val="af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FFFFFF"/>
          </w:tcPr>
          <w:p w:rsidR="00C96F08" w:rsidRPr="00A979C4" w:rsidRDefault="00C96F08" w:rsidP="00C96F08">
            <w:r>
              <w:rPr>
                <w:sz w:val="28"/>
                <w:szCs w:val="28"/>
              </w:rPr>
              <w:t xml:space="preserve">- </w:t>
            </w:r>
            <w:r w:rsidRPr="005A1EB7">
              <w:t>Щербакова Евгения Владимировна</w:t>
            </w:r>
            <w:r>
              <w:rPr>
                <w:sz w:val="28"/>
                <w:szCs w:val="28"/>
              </w:rPr>
              <w:t xml:space="preserve">, </w:t>
            </w:r>
            <w:r w:rsidRPr="00A979C4">
              <w:t>муниципальный координатор Всероссийского проекта «Навигаторы детства» (по согласованию)</w:t>
            </w:r>
            <w:r>
              <w:t>;</w:t>
            </w:r>
          </w:p>
        </w:tc>
      </w:tr>
      <w:tr w:rsidR="00C96F08" w:rsidRPr="00336611" w:rsidTr="008A7797">
        <w:trPr>
          <w:trHeight w:hRule="exact" w:val="685"/>
          <w:jc w:val="center"/>
        </w:trPr>
        <w:tc>
          <w:tcPr>
            <w:tcW w:w="3034" w:type="dxa"/>
            <w:shd w:val="clear" w:color="auto" w:fill="FFFFFF"/>
            <w:vAlign w:val="center"/>
          </w:tcPr>
          <w:p w:rsidR="00C96F08" w:rsidRPr="00336611" w:rsidRDefault="00C96F08" w:rsidP="00C41805">
            <w:pPr>
              <w:pStyle w:val="af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254" w:type="dxa"/>
            <w:shd w:val="clear" w:color="auto" w:fill="FFFFFF"/>
          </w:tcPr>
          <w:p w:rsidR="00C96F08" w:rsidRPr="00241692" w:rsidRDefault="00C96F08" w:rsidP="00C96F08">
            <w:r w:rsidRPr="00241692">
              <w:t>- лидеры первичных отделений</w:t>
            </w:r>
            <w:r>
              <w:t>.</w:t>
            </w:r>
          </w:p>
          <w:p w:rsidR="00C96F08" w:rsidRDefault="00C96F08" w:rsidP="00C96F08">
            <w:pPr>
              <w:rPr>
                <w:sz w:val="28"/>
                <w:szCs w:val="28"/>
              </w:rPr>
            </w:pPr>
          </w:p>
        </w:tc>
      </w:tr>
    </w:tbl>
    <w:p w:rsidR="004633E3" w:rsidRDefault="004633E3" w:rsidP="00BC5B0F">
      <w:pPr>
        <w:jc w:val="center"/>
        <w:rPr>
          <w:sz w:val="26"/>
          <w:szCs w:val="26"/>
        </w:rPr>
      </w:pPr>
    </w:p>
    <w:p w:rsidR="00C96F08" w:rsidRDefault="00C96F08">
      <w:r>
        <w:br w:type="page"/>
      </w:r>
    </w:p>
    <w:p w:rsidR="00E748D3" w:rsidRPr="00C96F08" w:rsidRDefault="00E748D3" w:rsidP="00C96F08">
      <w:pPr>
        <w:ind w:left="5332"/>
        <w:rPr>
          <w:sz w:val="20"/>
          <w:szCs w:val="20"/>
        </w:rPr>
      </w:pPr>
      <w:r w:rsidRPr="00C96F08">
        <w:rPr>
          <w:sz w:val="20"/>
          <w:szCs w:val="20"/>
        </w:rPr>
        <w:lastRenderedPageBreak/>
        <w:t xml:space="preserve">Приложение </w:t>
      </w:r>
      <w:r w:rsidR="001C3CCF" w:rsidRPr="00C96F08">
        <w:rPr>
          <w:sz w:val="20"/>
          <w:szCs w:val="20"/>
        </w:rPr>
        <w:t>2</w:t>
      </w:r>
    </w:p>
    <w:p w:rsidR="00C96F08" w:rsidRPr="00C96F08" w:rsidRDefault="00E748D3" w:rsidP="00C96F08">
      <w:pPr>
        <w:ind w:left="5332"/>
        <w:rPr>
          <w:sz w:val="20"/>
          <w:szCs w:val="20"/>
        </w:rPr>
      </w:pPr>
      <w:r w:rsidRPr="00C96F08">
        <w:rPr>
          <w:sz w:val="20"/>
          <w:szCs w:val="20"/>
        </w:rPr>
        <w:t>к постановлению администрации Энгельсского муниципального района</w:t>
      </w:r>
    </w:p>
    <w:p w:rsidR="00CD1E27" w:rsidRPr="00CD1E27" w:rsidRDefault="00CD1E27" w:rsidP="00CD1E27">
      <w:pPr>
        <w:ind w:left="5332"/>
        <w:rPr>
          <w:b/>
          <w:sz w:val="20"/>
          <w:szCs w:val="20"/>
        </w:rPr>
      </w:pPr>
      <w:r w:rsidRPr="00CD1E27">
        <w:rPr>
          <w:rFonts w:ascii="Liberation Serif" w:hAnsi="Liberation Serif"/>
          <w:b/>
          <w:color w:val="000000"/>
          <w:sz w:val="20"/>
          <w:szCs w:val="20"/>
        </w:rPr>
        <w:t>от 29.09.2023 года № 5362</w:t>
      </w:r>
    </w:p>
    <w:p w:rsidR="00E748D3" w:rsidRPr="00C96F08" w:rsidRDefault="00E748D3" w:rsidP="00E748D3">
      <w:pPr>
        <w:jc w:val="center"/>
      </w:pPr>
    </w:p>
    <w:p w:rsidR="00E748D3" w:rsidRPr="00C96F08" w:rsidRDefault="00E748D3" w:rsidP="00BC5B0F">
      <w:pPr>
        <w:jc w:val="center"/>
      </w:pPr>
    </w:p>
    <w:p w:rsidR="005F44BC" w:rsidRPr="00C96F08" w:rsidRDefault="00E748D3" w:rsidP="005F44BC">
      <w:pPr>
        <w:jc w:val="center"/>
        <w:rPr>
          <w:b/>
        </w:rPr>
      </w:pPr>
      <w:r w:rsidRPr="00C96F08">
        <w:rPr>
          <w:b/>
        </w:rPr>
        <w:t>П</w:t>
      </w:r>
      <w:r w:rsidR="005F44BC" w:rsidRPr="00C96F08">
        <w:rPr>
          <w:b/>
        </w:rPr>
        <w:t>оложение</w:t>
      </w:r>
      <w:r w:rsidRPr="00C96F08">
        <w:rPr>
          <w:b/>
        </w:rPr>
        <w:t xml:space="preserve"> </w:t>
      </w:r>
    </w:p>
    <w:p w:rsidR="005F44BC" w:rsidRPr="00C96F08" w:rsidRDefault="00241692" w:rsidP="005F44BC">
      <w:pPr>
        <w:jc w:val="center"/>
        <w:rPr>
          <w:b/>
        </w:rPr>
      </w:pPr>
      <w:r w:rsidRPr="00C96F08">
        <w:rPr>
          <w:b/>
        </w:rPr>
        <w:t>о координационном совете по взаимодействию с Общероссийским общественно-государственным движением детей и молодежи «Движение первых»</w:t>
      </w:r>
    </w:p>
    <w:p w:rsidR="00241692" w:rsidRPr="00C96F08" w:rsidRDefault="00241692" w:rsidP="005F44BC">
      <w:pPr>
        <w:jc w:val="center"/>
        <w:rPr>
          <w:b/>
        </w:rPr>
      </w:pPr>
    </w:p>
    <w:p w:rsidR="005F44BC" w:rsidRPr="005F44BC" w:rsidRDefault="00E748D3" w:rsidP="005F44BC">
      <w:pPr>
        <w:jc w:val="center"/>
        <w:rPr>
          <w:b/>
        </w:rPr>
      </w:pPr>
      <w:r w:rsidRPr="005F44BC">
        <w:rPr>
          <w:b/>
        </w:rPr>
        <w:t>1. Общие положения</w:t>
      </w:r>
    </w:p>
    <w:p w:rsidR="009F38E7" w:rsidRDefault="00E748D3" w:rsidP="005F44BC">
      <w:pPr>
        <w:ind w:firstLine="709"/>
        <w:jc w:val="both"/>
      </w:pPr>
      <w:r w:rsidRPr="0029646A">
        <w:t xml:space="preserve">1.1. </w:t>
      </w:r>
      <w:proofErr w:type="gramStart"/>
      <w:r w:rsidR="00221A03" w:rsidRPr="0029646A">
        <w:rPr>
          <w:color w:val="000000"/>
        </w:rPr>
        <w:t xml:space="preserve">Настоящее Положение разработано </w:t>
      </w:r>
      <w:r w:rsidR="009F38E7">
        <w:rPr>
          <w:color w:val="000000"/>
        </w:rPr>
        <w:t>на основании</w:t>
      </w:r>
      <w:r w:rsidR="00221A03" w:rsidRPr="0029646A">
        <w:t xml:space="preserve"> Федеральн</w:t>
      </w:r>
      <w:r w:rsidR="009F38E7">
        <w:t>ого</w:t>
      </w:r>
      <w:r w:rsidR="00221A03" w:rsidRPr="0029646A">
        <w:t xml:space="preserve"> закон</w:t>
      </w:r>
      <w:r w:rsidR="009F38E7">
        <w:t>а</w:t>
      </w:r>
      <w:r w:rsidR="00221A03" w:rsidRPr="0029646A">
        <w:t xml:space="preserve"> от 06.10.2003 года № 131-ФЗ «Об общих принципах организации местного самоуправления в Российской Федерации», </w:t>
      </w:r>
      <w:r w:rsidR="00241692" w:rsidRPr="008740C2">
        <w:t>Федеральн</w:t>
      </w:r>
      <w:r w:rsidR="00241692">
        <w:t>ого</w:t>
      </w:r>
      <w:r w:rsidR="00241692" w:rsidRPr="008740C2">
        <w:t xml:space="preserve"> закон</w:t>
      </w:r>
      <w:r w:rsidR="00241692">
        <w:t>а</w:t>
      </w:r>
      <w:r w:rsidR="00241692" w:rsidRPr="008740C2">
        <w:t xml:space="preserve"> от 14</w:t>
      </w:r>
      <w:r w:rsidR="00241692">
        <w:t>.0</w:t>
      </w:r>
      <w:r w:rsidR="00C96F08">
        <w:t>7</w:t>
      </w:r>
      <w:r w:rsidR="00241692">
        <w:t>.</w:t>
      </w:r>
      <w:r w:rsidR="00241692" w:rsidRPr="008740C2">
        <w:t>2022 года № 261-ФЗ «О российском движении детей и молодежи»</w:t>
      </w:r>
      <w:r w:rsidR="009F38E7">
        <w:t xml:space="preserve"> </w:t>
      </w:r>
      <w:r w:rsidR="000F41E9">
        <w:t xml:space="preserve">и регулирует порядок деятельности </w:t>
      </w:r>
      <w:r w:rsidR="000F41E9" w:rsidRPr="000F41E9">
        <w:t>координационного совета по взаимодействию с Общероссийским общественно-государственным движением детей и молодежи «Движение первых»</w:t>
      </w:r>
      <w:r w:rsidR="000F41E9">
        <w:t xml:space="preserve"> </w:t>
      </w:r>
      <w:r w:rsidR="001440DD">
        <w:t xml:space="preserve">в Энгельсском муниципальном районе </w:t>
      </w:r>
      <w:r w:rsidR="009F38E7">
        <w:t>(далее</w:t>
      </w:r>
      <w:r w:rsidR="000D5836">
        <w:t xml:space="preserve"> соответственно</w:t>
      </w:r>
      <w:r w:rsidR="009F38E7">
        <w:t xml:space="preserve"> – </w:t>
      </w:r>
      <w:r w:rsidR="000D5836">
        <w:t>Положение, - Ко</w:t>
      </w:r>
      <w:r w:rsidR="00241692">
        <w:t>ординационный совет</w:t>
      </w:r>
      <w:r w:rsidR="009F38E7">
        <w:t>).</w:t>
      </w:r>
      <w:proofErr w:type="gramEnd"/>
    </w:p>
    <w:p w:rsidR="000F41E9" w:rsidRPr="001440DD" w:rsidRDefault="000F41E9" w:rsidP="005F44BC">
      <w:pPr>
        <w:ind w:firstLine="709"/>
        <w:jc w:val="both"/>
      </w:pPr>
      <w:r w:rsidRPr="001440DD">
        <w:t>1.2. Координационный совет – постоянно действующий коллегиальный орган по созданию условий для эффективного развития и деятельности Общероссийск</w:t>
      </w:r>
      <w:r w:rsidR="001440DD">
        <w:t>ого</w:t>
      </w:r>
      <w:r w:rsidRPr="001440DD">
        <w:t xml:space="preserve"> общественно-государственн</w:t>
      </w:r>
      <w:r w:rsidR="001440DD">
        <w:t>ого</w:t>
      </w:r>
      <w:r w:rsidRPr="001440DD">
        <w:t xml:space="preserve"> движени</w:t>
      </w:r>
      <w:r w:rsidR="001440DD">
        <w:t>я</w:t>
      </w:r>
      <w:r w:rsidRPr="001440DD">
        <w:t xml:space="preserve"> детей и молодежи «Движение первых» </w:t>
      </w:r>
      <w:r w:rsidR="001440DD">
        <w:t>в Энгельсском муниципальном районе</w:t>
      </w:r>
      <w:r w:rsidR="001440DD" w:rsidRPr="001440DD">
        <w:t xml:space="preserve"> </w:t>
      </w:r>
      <w:r w:rsidRPr="001440DD">
        <w:t>(далее соответственно – Российское движение детей и молодежи).</w:t>
      </w:r>
    </w:p>
    <w:p w:rsidR="00B41744" w:rsidRPr="00B41744" w:rsidRDefault="00B41744" w:rsidP="00B41744">
      <w:pPr>
        <w:pStyle w:val="1"/>
        <w:tabs>
          <w:tab w:val="left" w:pos="1143"/>
        </w:tabs>
        <w:ind w:firstLine="700"/>
        <w:jc w:val="both"/>
        <w:rPr>
          <w:sz w:val="24"/>
          <w:szCs w:val="24"/>
        </w:rPr>
      </w:pPr>
      <w:bookmarkStart w:id="1" w:name="bookmark13"/>
      <w:bookmarkEnd w:id="1"/>
      <w:r>
        <w:rPr>
          <w:color w:val="000000"/>
          <w:sz w:val="24"/>
          <w:szCs w:val="24"/>
        </w:rPr>
        <w:t>1.</w:t>
      </w:r>
      <w:r w:rsidR="000F41E9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</w:t>
      </w:r>
      <w:r w:rsidRPr="00B41744">
        <w:rPr>
          <w:color w:val="000000"/>
          <w:sz w:val="24"/>
          <w:szCs w:val="24"/>
        </w:rPr>
        <w:t xml:space="preserve">В своей деятельности </w:t>
      </w:r>
      <w:r w:rsidR="00241692">
        <w:t>Координационный совет</w:t>
      </w:r>
      <w:r w:rsidRPr="00B41744">
        <w:rPr>
          <w:color w:val="000000"/>
          <w:sz w:val="24"/>
          <w:szCs w:val="24"/>
        </w:rPr>
        <w:t xml:space="preserve"> руководствуется законами, иными правовыми актами Российской Федерации, Саратовской области, настоящим Положением, а также иными муниципальными правовыми актами органов местного самоуправления Энгельсского муниципального района.</w:t>
      </w:r>
    </w:p>
    <w:p w:rsidR="00B41744" w:rsidRDefault="00B41744" w:rsidP="005F44BC">
      <w:pPr>
        <w:ind w:firstLine="709"/>
        <w:jc w:val="both"/>
      </w:pPr>
    </w:p>
    <w:p w:rsidR="000F41E9" w:rsidRPr="000F41E9" w:rsidRDefault="000F41E9" w:rsidP="000F41E9">
      <w:pPr>
        <w:ind w:firstLine="709"/>
        <w:contextualSpacing/>
        <w:jc w:val="center"/>
        <w:rPr>
          <w:b/>
        </w:rPr>
      </w:pPr>
      <w:r w:rsidRPr="000F41E9">
        <w:rPr>
          <w:b/>
        </w:rPr>
        <w:t>2. Цель создания Координационного совета</w:t>
      </w:r>
    </w:p>
    <w:p w:rsidR="000F41E9" w:rsidRPr="000F41E9" w:rsidRDefault="000F41E9" w:rsidP="000F41E9">
      <w:pPr>
        <w:ind w:firstLine="709"/>
        <w:contextualSpacing/>
        <w:jc w:val="center"/>
      </w:pP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2.1. Основной целью деятельности Координационного совета является обеспечение взаимодействия между органами местного самоуправления </w:t>
      </w:r>
      <w:r>
        <w:t>Энгельсского муниципального района</w:t>
      </w:r>
      <w:r w:rsidRPr="000F41E9">
        <w:t xml:space="preserve">, общественными объединениями и другими организациями по вопросам содействия развитию Российского движения детей и молодежи на территории </w:t>
      </w:r>
      <w:r>
        <w:t>Энгельсского муниципального района</w:t>
      </w:r>
      <w:r w:rsidRPr="000F41E9">
        <w:t xml:space="preserve">. </w:t>
      </w:r>
    </w:p>
    <w:p w:rsidR="000F41E9" w:rsidRPr="000F41E9" w:rsidRDefault="000F41E9" w:rsidP="000F41E9">
      <w:pPr>
        <w:tabs>
          <w:tab w:val="left" w:pos="2730"/>
        </w:tabs>
        <w:ind w:firstLine="709"/>
        <w:contextualSpacing/>
        <w:jc w:val="both"/>
      </w:pPr>
      <w:r w:rsidRPr="000F41E9">
        <w:tab/>
      </w:r>
    </w:p>
    <w:p w:rsidR="000F41E9" w:rsidRPr="00C96F08" w:rsidRDefault="000F41E9" w:rsidP="000F41E9">
      <w:pPr>
        <w:ind w:firstLine="709"/>
        <w:contextualSpacing/>
        <w:jc w:val="center"/>
        <w:rPr>
          <w:b/>
        </w:rPr>
      </w:pPr>
      <w:r w:rsidRPr="00C96F08">
        <w:rPr>
          <w:b/>
        </w:rPr>
        <w:t>3. Функции Координационного совета</w:t>
      </w:r>
    </w:p>
    <w:p w:rsidR="000F41E9" w:rsidRPr="000F41E9" w:rsidRDefault="000F41E9" w:rsidP="000F41E9">
      <w:pPr>
        <w:ind w:firstLine="709"/>
        <w:contextualSpacing/>
        <w:jc w:val="center"/>
      </w:pPr>
    </w:p>
    <w:p w:rsidR="000F41E9" w:rsidRPr="000F41E9" w:rsidRDefault="000F41E9" w:rsidP="000F41E9">
      <w:pPr>
        <w:ind w:firstLine="709"/>
        <w:contextualSpacing/>
        <w:jc w:val="both"/>
      </w:pPr>
      <w:r w:rsidRPr="000F41E9">
        <w:t>3.1. Для достижения цели Координационный совет осуществляет следующие функции: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>3.1.1. Проводит обсуждение и готовит предложения по решению конкретных проблем по вопросам создания условий для эффективной деятельности и развития Российского движения детей и молодежи.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>3.1.2. Осуществляет взаимодействие по вопросам своей компетенции с органами местного самоуправления, другими организациями, предприятиями, учреждениями независимо от форм собственности.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3.1.3. Готовит предложения </w:t>
      </w:r>
      <w:r>
        <w:t>Главе Энгельсского муниципального района</w:t>
      </w:r>
      <w:r w:rsidRPr="000F41E9">
        <w:t xml:space="preserve"> по вопросам создания условий для эффективной деятельности и развития Российского движения детей и молодежи.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>3.2. Для осуществления указанных функций Координационный совет имеет право: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>3.2.1. Запрашивать и получать в установленном порядке необходимую информацию по вопросам своей компетенции от органов местного самоуправления, предприятий, учреждений и организаций независимо от форм собственности.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lastRenderedPageBreak/>
        <w:t xml:space="preserve">3.2.2. Вносить предложения </w:t>
      </w:r>
      <w:r>
        <w:t>Главе Энгельсского муниципального района</w:t>
      </w:r>
      <w:r w:rsidRPr="000F41E9">
        <w:t xml:space="preserve"> по вопросам организации деятельности Координационного совета. 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>3.2.3. Привлекать для рассмотрения отдельных вопросов ученых</w:t>
      </w:r>
      <w:r w:rsidR="002749B2">
        <w:t xml:space="preserve"> и специалистов государственных, муниципальных</w:t>
      </w:r>
      <w:r w:rsidR="002749B2" w:rsidRPr="000F41E9">
        <w:t xml:space="preserve"> </w:t>
      </w:r>
      <w:r w:rsidRPr="000F41E9">
        <w:t xml:space="preserve">и негосударственных органов и организаций. 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3.2.4. Организовывать и проводить совещания, консультации, круглые столы по вопросам своей компетенции с приглашением на них представителей органов местного самоуправления, заинтересованных ведомств, детских и молодежных общественных организаций и объединений. 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>3.2.5. Готовить предложения о проведении научных исследований, социологических опросов, научных конференций, публикаций научных разработок, связанных с созданием условий для эффективной деятельности и развития Российского движения детей и молодежи.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>3.2.6. Осуществлять взаимодействие со средствами массовой информации в освещении вопросов, связанных с созданием условий для эффективной деятельности и развития Российского движения детей и молодежи.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>3.2.7. Приглашать для участия в заседаниях Координационного совета представителей органов местного самоуправления, общественных объединений, учреждений и организаций независимо от форм собственности, физических лиц, не входящих в состав Координационного совета, участвующих в деятельности Российского движения детей и молодежи.</w:t>
      </w:r>
    </w:p>
    <w:p w:rsidR="000F41E9" w:rsidRPr="000F41E9" w:rsidRDefault="000F41E9" w:rsidP="000F41E9">
      <w:pPr>
        <w:ind w:firstLine="709"/>
        <w:contextualSpacing/>
        <w:jc w:val="both"/>
      </w:pPr>
    </w:p>
    <w:p w:rsidR="000F41E9" w:rsidRPr="00C96F08" w:rsidRDefault="000F41E9" w:rsidP="000F41E9">
      <w:pPr>
        <w:ind w:firstLine="709"/>
        <w:contextualSpacing/>
        <w:jc w:val="center"/>
        <w:rPr>
          <w:b/>
        </w:rPr>
      </w:pPr>
      <w:r w:rsidRPr="00C96F08">
        <w:rPr>
          <w:b/>
        </w:rPr>
        <w:t>4. Структура Координационного совета</w:t>
      </w:r>
    </w:p>
    <w:p w:rsidR="000F41E9" w:rsidRPr="000F41E9" w:rsidRDefault="000F41E9" w:rsidP="000F41E9">
      <w:pPr>
        <w:ind w:firstLine="709"/>
        <w:contextualSpacing/>
        <w:jc w:val="center"/>
      </w:pP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4.1. Персональный состав Координационного совета утверждается постановлением  администрации </w:t>
      </w:r>
      <w:r>
        <w:t>Энгельсского муниципального района</w:t>
      </w:r>
      <w:r w:rsidRPr="000F41E9">
        <w:t xml:space="preserve">. 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4.2. Координационный совет состоит из председателя Координационного совета, заместителя председателя Координационного совета, ответственного секретаря Координационного совета и иных членов Координационного совета. 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4.3. Координационный совет формируется из представителей органов местного самоуправления </w:t>
      </w:r>
      <w:r>
        <w:t>Энгельсского муниципального района</w:t>
      </w:r>
      <w:r w:rsidRPr="000F41E9">
        <w:t xml:space="preserve">, подведомственных им </w:t>
      </w:r>
      <w:r>
        <w:t>организаций</w:t>
      </w:r>
      <w:r w:rsidRPr="000F41E9">
        <w:t>, а также по согласованию – других организаций, предприятий,</w:t>
      </w:r>
      <w:r>
        <w:t xml:space="preserve"> </w:t>
      </w:r>
      <w:r w:rsidR="00C96F08">
        <w:t xml:space="preserve">физических </w:t>
      </w:r>
      <w:r>
        <w:t>лиц</w:t>
      </w:r>
      <w:r w:rsidR="00C96F08">
        <w:t>,</w:t>
      </w:r>
      <w:r w:rsidRPr="000F41E9">
        <w:t xml:space="preserve"> заинтересованных в создании условий для эффективной деятельности и развития Российского движения детей и молодежи.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4.4. Члены Координационного совета участвуют в его работе на общественных началах. </w:t>
      </w:r>
    </w:p>
    <w:p w:rsidR="000F41E9" w:rsidRPr="000F41E9" w:rsidRDefault="000F41E9" w:rsidP="000F41E9">
      <w:pPr>
        <w:ind w:firstLine="709"/>
        <w:contextualSpacing/>
        <w:jc w:val="both"/>
      </w:pPr>
    </w:p>
    <w:p w:rsidR="000F41E9" w:rsidRPr="000F41E9" w:rsidRDefault="000F41E9" w:rsidP="000F41E9">
      <w:pPr>
        <w:widowControl w:val="0"/>
        <w:numPr>
          <w:ilvl w:val="0"/>
          <w:numId w:val="15"/>
        </w:numPr>
        <w:ind w:left="0"/>
        <w:contextualSpacing/>
        <w:jc w:val="center"/>
      </w:pPr>
      <w:r w:rsidRPr="000F41E9">
        <w:t>Организация деятельности Координационного совета</w:t>
      </w:r>
    </w:p>
    <w:p w:rsidR="000F41E9" w:rsidRPr="000F41E9" w:rsidRDefault="000F41E9" w:rsidP="000F41E9">
      <w:pPr>
        <w:ind w:firstLine="900"/>
        <w:contextualSpacing/>
      </w:pP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5.1. Заседания Координационного совета проводятся в очной, заочной или очно-заочной </w:t>
      </w:r>
      <w:proofErr w:type="gramStart"/>
      <w:r w:rsidRPr="000F41E9">
        <w:t>формах</w:t>
      </w:r>
      <w:proofErr w:type="gramEnd"/>
      <w:r w:rsidRPr="000F41E9">
        <w:t xml:space="preserve"> по мере необходимости, но не реже </w:t>
      </w:r>
      <w:r>
        <w:t xml:space="preserve">одного </w:t>
      </w:r>
      <w:r w:rsidRPr="000F41E9">
        <w:t>раз</w:t>
      </w:r>
      <w:r>
        <w:t>а</w:t>
      </w:r>
      <w:r w:rsidRPr="000F41E9">
        <w:t xml:space="preserve"> в </w:t>
      </w:r>
      <w:r>
        <w:t>квартал</w:t>
      </w:r>
      <w:r w:rsidRPr="000F41E9">
        <w:t xml:space="preserve">. Созыв заседания Координационного совета осуществляет председатель Координационного совета. 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Заседание Координационного совета считается правомочным, если на нем присутствует не менее двух третей состава Координационного совета. 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5.2. Внеочередное заседание Координационного совета проводится по решению председателя Координационного совета либо по инициативе не менее половины состава Координационного совета в срок не позднее одного месяца со дня выдвижения инициативы. 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5.3. Председатель Координационного совета определяет дату и время проведения заседания Координационного совета, повестку заседания Координационного совета и список </w:t>
      </w:r>
      <w:proofErr w:type="gramStart"/>
      <w:r w:rsidRPr="000F41E9">
        <w:t>приглашенных</w:t>
      </w:r>
      <w:proofErr w:type="gramEnd"/>
      <w:r w:rsidRPr="000F41E9">
        <w:t xml:space="preserve"> на заседание Координационного совета. Во время отсутствия </w:t>
      </w:r>
      <w:r w:rsidRPr="000F41E9">
        <w:lastRenderedPageBreak/>
        <w:t xml:space="preserve">председателя Координационного совета его обязанности исполняет заместитель председателя Координационного совета. </w:t>
      </w:r>
    </w:p>
    <w:p w:rsidR="000F41E9" w:rsidRPr="000F41E9" w:rsidRDefault="000F41E9" w:rsidP="000F41E9">
      <w:pPr>
        <w:ind w:firstLine="709"/>
        <w:jc w:val="both"/>
      </w:pPr>
      <w:r w:rsidRPr="000F41E9">
        <w:t>5.4. Ответственный секретарь Координационного совета осуществляет организационно-техническое обеспечение деятельности Координационного совета, включающее:</w:t>
      </w:r>
    </w:p>
    <w:p w:rsidR="000F41E9" w:rsidRPr="000F41E9" w:rsidRDefault="00147FB5" w:rsidP="000F41E9">
      <w:pPr>
        <w:ind w:firstLine="709"/>
        <w:jc w:val="both"/>
      </w:pPr>
      <w:r>
        <w:t xml:space="preserve">- </w:t>
      </w:r>
      <w:r w:rsidR="000F41E9" w:rsidRPr="000F41E9">
        <w:t>подготовку проведения заседаний Координационного совета (информирование членов Координационного совета об очередном заседании, повестке заседания Координационного совета, обеспечение членов Координационного совета необходимыми информационными материалами и документами, подготовка проектов решений, оформление протоколов заседаний Координационного совета, рассылка материалов заседаний Координационного совета, пресс-релизов и других документов);</w:t>
      </w:r>
    </w:p>
    <w:p w:rsidR="000F41E9" w:rsidRPr="000F41E9" w:rsidRDefault="00147FB5" w:rsidP="000F41E9">
      <w:pPr>
        <w:ind w:firstLine="709"/>
        <w:jc w:val="both"/>
      </w:pPr>
      <w:r>
        <w:t xml:space="preserve">- </w:t>
      </w:r>
      <w:r w:rsidR="000F41E9" w:rsidRPr="000F41E9">
        <w:t>разработку предложений по перспективным и текущим планам Координационного совета;</w:t>
      </w:r>
    </w:p>
    <w:p w:rsidR="000F41E9" w:rsidRPr="000F41E9" w:rsidRDefault="00147FB5" w:rsidP="000F41E9">
      <w:pPr>
        <w:ind w:firstLine="709"/>
        <w:jc w:val="both"/>
      </w:pPr>
      <w:r>
        <w:t xml:space="preserve">- </w:t>
      </w:r>
      <w:r w:rsidR="000F41E9" w:rsidRPr="000F41E9">
        <w:t>учет входящей и исходящей корреспонденции.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5.5. Члены Координационного совета вносят предложения в повестку заседания Координационного совета и порядок обсуждения вопросов, участвуют в подготовке материалов к заседаниям Координационного совета, а также проектов его решений. 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5.6. Лица, ответственные за подготовку вопросов, рассматриваемых на заседании Координационного совета, представляют необходимые материалы и предложения по проектам решений ответственному секретарю Координационного совета не </w:t>
      </w:r>
      <w:proofErr w:type="gramStart"/>
      <w:r w:rsidRPr="000F41E9">
        <w:t>позднее</w:t>
      </w:r>
      <w:proofErr w:type="gramEnd"/>
      <w:r w:rsidRPr="000F41E9">
        <w:t xml:space="preserve"> чем за 3 рабочих дня до заседания Координационного совета. 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5.7. Членам Координационного совета заблаговременно в срок не позднее, чем за 2 календарных дня до проведения заседания Координационного совета предоставляются проекты документов, подлежащих рассмотрению на заседании Координационного совета. 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5.8. Члены Координационного совета участвуют в заседаниях лично. В случае невозможности прибыть на заседание Координационного совета член Координационного совета сообщает об этом ответственному секретарю Координационного совета не позднее, чем за 2 </w:t>
      </w:r>
      <w:proofErr w:type="gramStart"/>
      <w:r w:rsidRPr="000F41E9">
        <w:t>календарных</w:t>
      </w:r>
      <w:proofErr w:type="gramEnd"/>
      <w:r w:rsidRPr="000F41E9">
        <w:t xml:space="preserve"> дня до проведения заседания Координационного совета. 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5.9. При невозможности присутствия на заседании Координационного совета в очной форме член Координационного совета вправе направить Координационному совету свое мнение по вопросу, включенному в повестку заседания Координационного совета, в письменной форме. Указанное мнение подлежит рассмотрению на заседании Координационного совета и учитывается при голосовании. 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5.10. Решения Координационного совета принимаются открытым голосованием простым большинством голосов членов Координационного совета, присутствующих на заседании Координационного совета, и оформляются протоколом заседания Координационного совета, который подписывают председательствующий на заседании Координационного совета и ответственный секретарь Координационного совета. Протокол заседания Координационного совета должен быть оформлен не позднее 5 рабочих дней после заседания Координационного совета. 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>5.11. Решения Координационного</w:t>
      </w:r>
      <w:r w:rsidRPr="000F41E9">
        <w:tab/>
        <w:t xml:space="preserve">совета носят рекомендательный характер. </w:t>
      </w:r>
    </w:p>
    <w:p w:rsidR="000F41E9" w:rsidRPr="000F41E9" w:rsidRDefault="000F41E9" w:rsidP="000F41E9">
      <w:pPr>
        <w:ind w:firstLine="709"/>
        <w:contextualSpacing/>
        <w:jc w:val="both"/>
      </w:pPr>
      <w:r w:rsidRPr="000F41E9">
        <w:t xml:space="preserve">5.12. Протоколы заседаний Координационного совета хранятся у ответственного секретаря Координационного совета. </w:t>
      </w:r>
    </w:p>
    <w:p w:rsidR="00796948" w:rsidRPr="000F41E9" w:rsidRDefault="000F41E9" w:rsidP="000F41E9">
      <w:pPr>
        <w:pStyle w:val="1"/>
        <w:tabs>
          <w:tab w:val="left" w:pos="1433"/>
        </w:tabs>
        <w:spacing w:line="286" w:lineRule="auto"/>
        <w:ind w:firstLine="680"/>
        <w:jc w:val="both"/>
        <w:rPr>
          <w:sz w:val="24"/>
          <w:szCs w:val="24"/>
        </w:rPr>
      </w:pPr>
      <w:r w:rsidRPr="000F41E9">
        <w:rPr>
          <w:sz w:val="24"/>
          <w:szCs w:val="24"/>
        </w:rPr>
        <w:t xml:space="preserve">5.13. Организационно-техническое сопровождение деятельности Координационного совета обеспечивает </w:t>
      </w:r>
      <w:r w:rsidR="00147FB5">
        <w:rPr>
          <w:sz w:val="24"/>
          <w:szCs w:val="24"/>
        </w:rPr>
        <w:t>комитет по образованию администрации Энгельсского муниципального района</w:t>
      </w:r>
      <w:r w:rsidRPr="000F41E9">
        <w:rPr>
          <w:sz w:val="24"/>
          <w:szCs w:val="24"/>
        </w:rPr>
        <w:t>.</w:t>
      </w:r>
    </w:p>
    <w:sectPr w:rsidR="00796948" w:rsidRPr="000F41E9" w:rsidSect="005A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D06" w:rsidRDefault="00660D06" w:rsidP="008D70A7">
      <w:r>
        <w:separator/>
      </w:r>
    </w:p>
  </w:endnote>
  <w:endnote w:type="continuationSeparator" w:id="0">
    <w:p w:rsidR="00660D06" w:rsidRDefault="00660D06" w:rsidP="008D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D06" w:rsidRDefault="00660D06" w:rsidP="008D70A7">
      <w:r>
        <w:separator/>
      </w:r>
    </w:p>
  </w:footnote>
  <w:footnote w:type="continuationSeparator" w:id="0">
    <w:p w:rsidR="00660D06" w:rsidRDefault="00660D06" w:rsidP="008D7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°"/>
      <w:lvlJc w:val="left"/>
      <w:pPr>
        <w:tabs>
          <w:tab w:val="num" w:pos="360"/>
        </w:tabs>
        <w:ind w:left="360" w:hanging="360"/>
      </w:pPr>
      <w:rPr>
        <w:rFonts w:ascii="Lucida Console" w:hAnsi="Lucida Console"/>
      </w:rPr>
    </w:lvl>
  </w:abstractNum>
  <w:abstractNum w:abstractNumId="3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°"/>
      <w:lvlJc w:val="left"/>
      <w:pPr>
        <w:tabs>
          <w:tab w:val="num" w:pos="360"/>
        </w:tabs>
        <w:ind w:left="360" w:hanging="360"/>
      </w:pPr>
      <w:rPr>
        <w:rFonts w:ascii="Lucida Console" w:hAnsi="Lucida Console"/>
      </w:rPr>
    </w:lvl>
  </w:abstractNum>
  <w:abstractNum w:abstractNumId="5">
    <w:nsid w:val="00000007"/>
    <w:multiLevelType w:val="singleLevel"/>
    <w:tmpl w:val="00000007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6">
    <w:nsid w:val="00000009"/>
    <w:multiLevelType w:val="singleLevel"/>
    <w:tmpl w:val="00000009"/>
    <w:name w:val="WW8Num1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4EF6A95"/>
    <w:multiLevelType w:val="multilevel"/>
    <w:tmpl w:val="42BED8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DB3987"/>
    <w:multiLevelType w:val="hybridMultilevel"/>
    <w:tmpl w:val="7C0069AE"/>
    <w:lvl w:ilvl="0" w:tplc="84AA0CF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F6FA7"/>
    <w:multiLevelType w:val="hybridMultilevel"/>
    <w:tmpl w:val="BD6A2430"/>
    <w:lvl w:ilvl="0" w:tplc="B5E23A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0E817F3"/>
    <w:multiLevelType w:val="hybridMultilevel"/>
    <w:tmpl w:val="E09AF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064EF"/>
    <w:multiLevelType w:val="hybridMultilevel"/>
    <w:tmpl w:val="BBC40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6435FD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>
    <w:nsid w:val="456A382F"/>
    <w:multiLevelType w:val="hybridMultilevel"/>
    <w:tmpl w:val="6EC28680"/>
    <w:lvl w:ilvl="0" w:tplc="E3E68398">
      <w:start w:val="1"/>
      <w:numFmt w:val="bullet"/>
      <w:suff w:val="space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>
    <w:nsid w:val="464934CA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5DE43965"/>
    <w:multiLevelType w:val="multilevel"/>
    <w:tmpl w:val="112056DA"/>
    <w:lvl w:ilvl="0">
      <w:start w:val="5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5802B9A"/>
    <w:multiLevelType w:val="multilevel"/>
    <w:tmpl w:val="9758AF5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441DC4"/>
    <w:multiLevelType w:val="hybridMultilevel"/>
    <w:tmpl w:val="5456EE7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762236DA"/>
    <w:multiLevelType w:val="multilevel"/>
    <w:tmpl w:val="F2C61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7"/>
  </w:num>
  <w:num w:numId="5">
    <w:abstractNumId w:val="11"/>
  </w:num>
  <w:num w:numId="6">
    <w:abstractNumId w:val="13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16"/>
  </w:num>
  <w:num w:numId="13">
    <w:abstractNumId w:val="7"/>
  </w:num>
  <w:num w:numId="14">
    <w:abstractNumId w:val="18"/>
  </w:num>
  <w:num w:numId="1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0C"/>
    <w:rsid w:val="00005C14"/>
    <w:rsid w:val="00015626"/>
    <w:rsid w:val="00020C2D"/>
    <w:rsid w:val="00024D29"/>
    <w:rsid w:val="00026DDA"/>
    <w:rsid w:val="00033410"/>
    <w:rsid w:val="0003541F"/>
    <w:rsid w:val="00041AC4"/>
    <w:rsid w:val="00041DAA"/>
    <w:rsid w:val="00044912"/>
    <w:rsid w:val="0005516D"/>
    <w:rsid w:val="0005763D"/>
    <w:rsid w:val="00065F6A"/>
    <w:rsid w:val="000671AB"/>
    <w:rsid w:val="00071674"/>
    <w:rsid w:val="00072AAE"/>
    <w:rsid w:val="00074F70"/>
    <w:rsid w:val="00081B35"/>
    <w:rsid w:val="000828DB"/>
    <w:rsid w:val="00090492"/>
    <w:rsid w:val="00093965"/>
    <w:rsid w:val="00093E4F"/>
    <w:rsid w:val="0009705A"/>
    <w:rsid w:val="000B1DFA"/>
    <w:rsid w:val="000B5CFB"/>
    <w:rsid w:val="000B726C"/>
    <w:rsid w:val="000C0AD3"/>
    <w:rsid w:val="000C2D30"/>
    <w:rsid w:val="000C54F5"/>
    <w:rsid w:val="000C56EA"/>
    <w:rsid w:val="000C6FDF"/>
    <w:rsid w:val="000D550F"/>
    <w:rsid w:val="000D5836"/>
    <w:rsid w:val="000E08D0"/>
    <w:rsid w:val="000E359F"/>
    <w:rsid w:val="000E4E13"/>
    <w:rsid w:val="000F02F0"/>
    <w:rsid w:val="000F41E9"/>
    <w:rsid w:val="000F5205"/>
    <w:rsid w:val="00101AC6"/>
    <w:rsid w:val="00104124"/>
    <w:rsid w:val="001047E3"/>
    <w:rsid w:val="00123850"/>
    <w:rsid w:val="0012462F"/>
    <w:rsid w:val="00125CA6"/>
    <w:rsid w:val="001329B0"/>
    <w:rsid w:val="00133BFA"/>
    <w:rsid w:val="00140ACB"/>
    <w:rsid w:val="00140EE8"/>
    <w:rsid w:val="001440DD"/>
    <w:rsid w:val="00144880"/>
    <w:rsid w:val="0014648F"/>
    <w:rsid w:val="00147FB5"/>
    <w:rsid w:val="00156821"/>
    <w:rsid w:val="00165F26"/>
    <w:rsid w:val="00173ED8"/>
    <w:rsid w:val="00186E61"/>
    <w:rsid w:val="00187029"/>
    <w:rsid w:val="0019018A"/>
    <w:rsid w:val="00190419"/>
    <w:rsid w:val="001B0B56"/>
    <w:rsid w:val="001B7531"/>
    <w:rsid w:val="001C0A0E"/>
    <w:rsid w:val="001C0A69"/>
    <w:rsid w:val="001C18BC"/>
    <w:rsid w:val="001C3CCF"/>
    <w:rsid w:val="001D16D0"/>
    <w:rsid w:val="001D4D30"/>
    <w:rsid w:val="001D5FAD"/>
    <w:rsid w:val="001D5FB6"/>
    <w:rsid w:val="001E24EC"/>
    <w:rsid w:val="001E3D60"/>
    <w:rsid w:val="001E7CAA"/>
    <w:rsid w:val="001F287E"/>
    <w:rsid w:val="001F3922"/>
    <w:rsid w:val="0020006A"/>
    <w:rsid w:val="00200142"/>
    <w:rsid w:val="0020197A"/>
    <w:rsid w:val="0020326F"/>
    <w:rsid w:val="002052C6"/>
    <w:rsid w:val="00205A3C"/>
    <w:rsid w:val="002211BE"/>
    <w:rsid w:val="00221A03"/>
    <w:rsid w:val="00224177"/>
    <w:rsid w:val="00226C45"/>
    <w:rsid w:val="00226E7E"/>
    <w:rsid w:val="002402FD"/>
    <w:rsid w:val="00241692"/>
    <w:rsid w:val="00246062"/>
    <w:rsid w:val="00250E66"/>
    <w:rsid w:val="00253662"/>
    <w:rsid w:val="00253A5E"/>
    <w:rsid w:val="00255C79"/>
    <w:rsid w:val="00256465"/>
    <w:rsid w:val="00260D0E"/>
    <w:rsid w:val="00261342"/>
    <w:rsid w:val="002647FE"/>
    <w:rsid w:val="00265BAC"/>
    <w:rsid w:val="00266394"/>
    <w:rsid w:val="002679CC"/>
    <w:rsid w:val="00273C93"/>
    <w:rsid w:val="002749B2"/>
    <w:rsid w:val="00276467"/>
    <w:rsid w:val="00282DB1"/>
    <w:rsid w:val="002856A3"/>
    <w:rsid w:val="00286751"/>
    <w:rsid w:val="0028720C"/>
    <w:rsid w:val="00291B95"/>
    <w:rsid w:val="0029302F"/>
    <w:rsid w:val="00294AD9"/>
    <w:rsid w:val="0029646A"/>
    <w:rsid w:val="00296AE7"/>
    <w:rsid w:val="00297CF2"/>
    <w:rsid w:val="002A0AC0"/>
    <w:rsid w:val="002A75FB"/>
    <w:rsid w:val="002A79AF"/>
    <w:rsid w:val="002B11D2"/>
    <w:rsid w:val="002C5781"/>
    <w:rsid w:val="002C6D6D"/>
    <w:rsid w:val="002E0D3E"/>
    <w:rsid w:val="002E45FC"/>
    <w:rsid w:val="002E5781"/>
    <w:rsid w:val="002E79F0"/>
    <w:rsid w:val="002F0C66"/>
    <w:rsid w:val="002F3675"/>
    <w:rsid w:val="002F5F7D"/>
    <w:rsid w:val="003044DD"/>
    <w:rsid w:val="00304F97"/>
    <w:rsid w:val="0030575C"/>
    <w:rsid w:val="00307551"/>
    <w:rsid w:val="003078DF"/>
    <w:rsid w:val="0031487A"/>
    <w:rsid w:val="00315507"/>
    <w:rsid w:val="0031606C"/>
    <w:rsid w:val="00322D61"/>
    <w:rsid w:val="00324B46"/>
    <w:rsid w:val="00325E46"/>
    <w:rsid w:val="00330FD5"/>
    <w:rsid w:val="00332C4B"/>
    <w:rsid w:val="00334959"/>
    <w:rsid w:val="00336CB7"/>
    <w:rsid w:val="003439B9"/>
    <w:rsid w:val="00345508"/>
    <w:rsid w:val="003555AB"/>
    <w:rsid w:val="00371C25"/>
    <w:rsid w:val="00377092"/>
    <w:rsid w:val="003959EF"/>
    <w:rsid w:val="00396336"/>
    <w:rsid w:val="0039767A"/>
    <w:rsid w:val="00397993"/>
    <w:rsid w:val="003A0CD4"/>
    <w:rsid w:val="003A5145"/>
    <w:rsid w:val="003B644F"/>
    <w:rsid w:val="003B6BE3"/>
    <w:rsid w:val="003B746F"/>
    <w:rsid w:val="003C28B1"/>
    <w:rsid w:val="003C3498"/>
    <w:rsid w:val="003C3E26"/>
    <w:rsid w:val="003C4071"/>
    <w:rsid w:val="003C5EBD"/>
    <w:rsid w:val="003D049E"/>
    <w:rsid w:val="003D3492"/>
    <w:rsid w:val="003D7FC1"/>
    <w:rsid w:val="003E1479"/>
    <w:rsid w:val="003E76B1"/>
    <w:rsid w:val="0041262E"/>
    <w:rsid w:val="00424283"/>
    <w:rsid w:val="00424C57"/>
    <w:rsid w:val="00442B3F"/>
    <w:rsid w:val="00454112"/>
    <w:rsid w:val="004633E3"/>
    <w:rsid w:val="00466739"/>
    <w:rsid w:val="00482400"/>
    <w:rsid w:val="00486368"/>
    <w:rsid w:val="00492B26"/>
    <w:rsid w:val="00493A2D"/>
    <w:rsid w:val="00493F38"/>
    <w:rsid w:val="00494C26"/>
    <w:rsid w:val="004A0768"/>
    <w:rsid w:val="004B7761"/>
    <w:rsid w:val="004B79D6"/>
    <w:rsid w:val="004C2F17"/>
    <w:rsid w:val="004C33D4"/>
    <w:rsid w:val="004C63B7"/>
    <w:rsid w:val="004E73C5"/>
    <w:rsid w:val="0050091F"/>
    <w:rsid w:val="00510935"/>
    <w:rsid w:val="00521720"/>
    <w:rsid w:val="0052181F"/>
    <w:rsid w:val="0052330E"/>
    <w:rsid w:val="0053358A"/>
    <w:rsid w:val="005335BC"/>
    <w:rsid w:val="005378C9"/>
    <w:rsid w:val="00542C73"/>
    <w:rsid w:val="00545B68"/>
    <w:rsid w:val="00547150"/>
    <w:rsid w:val="00553E7E"/>
    <w:rsid w:val="0055458E"/>
    <w:rsid w:val="00554F62"/>
    <w:rsid w:val="00555C2E"/>
    <w:rsid w:val="00557706"/>
    <w:rsid w:val="00561A82"/>
    <w:rsid w:val="00563675"/>
    <w:rsid w:val="005638F0"/>
    <w:rsid w:val="005670D5"/>
    <w:rsid w:val="005672C4"/>
    <w:rsid w:val="00567925"/>
    <w:rsid w:val="00573368"/>
    <w:rsid w:val="005768DE"/>
    <w:rsid w:val="00584B4C"/>
    <w:rsid w:val="005917C4"/>
    <w:rsid w:val="00593EC0"/>
    <w:rsid w:val="00593EF2"/>
    <w:rsid w:val="0059511F"/>
    <w:rsid w:val="00596905"/>
    <w:rsid w:val="005A1EB7"/>
    <w:rsid w:val="005A60AC"/>
    <w:rsid w:val="005A6694"/>
    <w:rsid w:val="005A6945"/>
    <w:rsid w:val="005B0079"/>
    <w:rsid w:val="005C069D"/>
    <w:rsid w:val="005C71BB"/>
    <w:rsid w:val="005D4FF4"/>
    <w:rsid w:val="005D6571"/>
    <w:rsid w:val="005E2E3A"/>
    <w:rsid w:val="005E53EC"/>
    <w:rsid w:val="005F44BC"/>
    <w:rsid w:val="005F644A"/>
    <w:rsid w:val="00606B69"/>
    <w:rsid w:val="00610D7C"/>
    <w:rsid w:val="00613A6A"/>
    <w:rsid w:val="00614C42"/>
    <w:rsid w:val="006172FC"/>
    <w:rsid w:val="00617449"/>
    <w:rsid w:val="00622F47"/>
    <w:rsid w:val="00625994"/>
    <w:rsid w:val="006313C6"/>
    <w:rsid w:val="006419DB"/>
    <w:rsid w:val="00642864"/>
    <w:rsid w:val="006449AC"/>
    <w:rsid w:val="00646E8A"/>
    <w:rsid w:val="0065500C"/>
    <w:rsid w:val="0065509A"/>
    <w:rsid w:val="0065518C"/>
    <w:rsid w:val="006578B7"/>
    <w:rsid w:val="00660D06"/>
    <w:rsid w:val="00662FDA"/>
    <w:rsid w:val="0066491B"/>
    <w:rsid w:val="00664EBC"/>
    <w:rsid w:val="00667760"/>
    <w:rsid w:val="006768E9"/>
    <w:rsid w:val="00676B8F"/>
    <w:rsid w:val="00677043"/>
    <w:rsid w:val="00680C87"/>
    <w:rsid w:val="006811C9"/>
    <w:rsid w:val="006813B5"/>
    <w:rsid w:val="00682FC6"/>
    <w:rsid w:val="00685DC4"/>
    <w:rsid w:val="00685F18"/>
    <w:rsid w:val="00686BD5"/>
    <w:rsid w:val="006900DE"/>
    <w:rsid w:val="00693548"/>
    <w:rsid w:val="006948D2"/>
    <w:rsid w:val="006B0B7A"/>
    <w:rsid w:val="006B2EF3"/>
    <w:rsid w:val="006B4667"/>
    <w:rsid w:val="006C3B9B"/>
    <w:rsid w:val="006E3F78"/>
    <w:rsid w:val="006F11D3"/>
    <w:rsid w:val="006F4FA9"/>
    <w:rsid w:val="00700DF6"/>
    <w:rsid w:val="00700F9E"/>
    <w:rsid w:val="007025B8"/>
    <w:rsid w:val="00705387"/>
    <w:rsid w:val="00724708"/>
    <w:rsid w:val="0073354C"/>
    <w:rsid w:val="007372BA"/>
    <w:rsid w:val="00737336"/>
    <w:rsid w:val="00751590"/>
    <w:rsid w:val="00755796"/>
    <w:rsid w:val="00755DBE"/>
    <w:rsid w:val="0076208F"/>
    <w:rsid w:val="00765740"/>
    <w:rsid w:val="00765848"/>
    <w:rsid w:val="00766306"/>
    <w:rsid w:val="0077120E"/>
    <w:rsid w:val="0077365D"/>
    <w:rsid w:val="00775728"/>
    <w:rsid w:val="00776AA6"/>
    <w:rsid w:val="0078026F"/>
    <w:rsid w:val="007947F1"/>
    <w:rsid w:val="00796948"/>
    <w:rsid w:val="0079774E"/>
    <w:rsid w:val="007A01DE"/>
    <w:rsid w:val="007B13DE"/>
    <w:rsid w:val="007C044F"/>
    <w:rsid w:val="007C6831"/>
    <w:rsid w:val="007D1EAC"/>
    <w:rsid w:val="007D3E18"/>
    <w:rsid w:val="007D7043"/>
    <w:rsid w:val="007E073E"/>
    <w:rsid w:val="007E5304"/>
    <w:rsid w:val="007F1296"/>
    <w:rsid w:val="007F2D71"/>
    <w:rsid w:val="007F3AF4"/>
    <w:rsid w:val="00804C0A"/>
    <w:rsid w:val="00807319"/>
    <w:rsid w:val="00822D3D"/>
    <w:rsid w:val="0082474B"/>
    <w:rsid w:val="00827222"/>
    <w:rsid w:val="00831A73"/>
    <w:rsid w:val="00833ABF"/>
    <w:rsid w:val="0083436C"/>
    <w:rsid w:val="008428F9"/>
    <w:rsid w:val="0084421A"/>
    <w:rsid w:val="00851FC8"/>
    <w:rsid w:val="00855A0C"/>
    <w:rsid w:val="00855ADE"/>
    <w:rsid w:val="008574B6"/>
    <w:rsid w:val="0086242E"/>
    <w:rsid w:val="008629DB"/>
    <w:rsid w:val="00862EDE"/>
    <w:rsid w:val="00863DB6"/>
    <w:rsid w:val="00866184"/>
    <w:rsid w:val="008666B7"/>
    <w:rsid w:val="008700BE"/>
    <w:rsid w:val="008719DF"/>
    <w:rsid w:val="008740C2"/>
    <w:rsid w:val="00875D1C"/>
    <w:rsid w:val="008812C7"/>
    <w:rsid w:val="00886508"/>
    <w:rsid w:val="00894FC0"/>
    <w:rsid w:val="008A20A0"/>
    <w:rsid w:val="008A56E1"/>
    <w:rsid w:val="008A7745"/>
    <w:rsid w:val="008A7797"/>
    <w:rsid w:val="008B00E9"/>
    <w:rsid w:val="008B1DAC"/>
    <w:rsid w:val="008B4FF7"/>
    <w:rsid w:val="008C3059"/>
    <w:rsid w:val="008D039C"/>
    <w:rsid w:val="008D0C54"/>
    <w:rsid w:val="008D1910"/>
    <w:rsid w:val="008D293D"/>
    <w:rsid w:val="008D70A7"/>
    <w:rsid w:val="008E0BAF"/>
    <w:rsid w:val="008E2AA8"/>
    <w:rsid w:val="008E37B7"/>
    <w:rsid w:val="008E5DD5"/>
    <w:rsid w:val="008E7472"/>
    <w:rsid w:val="008F33D9"/>
    <w:rsid w:val="008F3F74"/>
    <w:rsid w:val="008F7DAC"/>
    <w:rsid w:val="00901AC2"/>
    <w:rsid w:val="00901B5B"/>
    <w:rsid w:val="009224A6"/>
    <w:rsid w:val="00924CA4"/>
    <w:rsid w:val="00924D3B"/>
    <w:rsid w:val="00930FE9"/>
    <w:rsid w:val="00935CBD"/>
    <w:rsid w:val="00941DDA"/>
    <w:rsid w:val="00944682"/>
    <w:rsid w:val="00947976"/>
    <w:rsid w:val="00947C17"/>
    <w:rsid w:val="00953092"/>
    <w:rsid w:val="0095348B"/>
    <w:rsid w:val="00957301"/>
    <w:rsid w:val="00957CAE"/>
    <w:rsid w:val="009618AC"/>
    <w:rsid w:val="00962AFE"/>
    <w:rsid w:val="009674D1"/>
    <w:rsid w:val="00976C15"/>
    <w:rsid w:val="009771FB"/>
    <w:rsid w:val="00984898"/>
    <w:rsid w:val="009850EF"/>
    <w:rsid w:val="0099036A"/>
    <w:rsid w:val="00993F15"/>
    <w:rsid w:val="00995662"/>
    <w:rsid w:val="0099717E"/>
    <w:rsid w:val="009A2E6D"/>
    <w:rsid w:val="009A3D7E"/>
    <w:rsid w:val="009A630E"/>
    <w:rsid w:val="009B15D4"/>
    <w:rsid w:val="009B54B3"/>
    <w:rsid w:val="009B6F6D"/>
    <w:rsid w:val="009C1645"/>
    <w:rsid w:val="009D072B"/>
    <w:rsid w:val="009D0F87"/>
    <w:rsid w:val="009D6366"/>
    <w:rsid w:val="009E0BC6"/>
    <w:rsid w:val="009E2399"/>
    <w:rsid w:val="009E2D4D"/>
    <w:rsid w:val="009F38E7"/>
    <w:rsid w:val="009F6072"/>
    <w:rsid w:val="00A0261E"/>
    <w:rsid w:val="00A059B0"/>
    <w:rsid w:val="00A0685A"/>
    <w:rsid w:val="00A14BE8"/>
    <w:rsid w:val="00A15628"/>
    <w:rsid w:val="00A17338"/>
    <w:rsid w:val="00A21300"/>
    <w:rsid w:val="00A215E4"/>
    <w:rsid w:val="00A24F2C"/>
    <w:rsid w:val="00A30834"/>
    <w:rsid w:val="00A3483D"/>
    <w:rsid w:val="00A3631E"/>
    <w:rsid w:val="00A427B5"/>
    <w:rsid w:val="00A52DE4"/>
    <w:rsid w:val="00A553D7"/>
    <w:rsid w:val="00A5551E"/>
    <w:rsid w:val="00A55A1B"/>
    <w:rsid w:val="00A60F3F"/>
    <w:rsid w:val="00A637BA"/>
    <w:rsid w:val="00A71C3E"/>
    <w:rsid w:val="00A7512B"/>
    <w:rsid w:val="00A83D77"/>
    <w:rsid w:val="00A90AFE"/>
    <w:rsid w:val="00A93C28"/>
    <w:rsid w:val="00A979C4"/>
    <w:rsid w:val="00AA09EB"/>
    <w:rsid w:val="00AA1A04"/>
    <w:rsid w:val="00AA24DB"/>
    <w:rsid w:val="00AB14DA"/>
    <w:rsid w:val="00AB2D96"/>
    <w:rsid w:val="00AB42A4"/>
    <w:rsid w:val="00AB5235"/>
    <w:rsid w:val="00AC0B48"/>
    <w:rsid w:val="00AC4C5C"/>
    <w:rsid w:val="00AC61C2"/>
    <w:rsid w:val="00AC624D"/>
    <w:rsid w:val="00AD0438"/>
    <w:rsid w:val="00AD08EE"/>
    <w:rsid w:val="00AD252A"/>
    <w:rsid w:val="00AD3868"/>
    <w:rsid w:val="00AD3C95"/>
    <w:rsid w:val="00AD7676"/>
    <w:rsid w:val="00AE7578"/>
    <w:rsid w:val="00AF3DEC"/>
    <w:rsid w:val="00AF486E"/>
    <w:rsid w:val="00B01033"/>
    <w:rsid w:val="00B01FFA"/>
    <w:rsid w:val="00B029B0"/>
    <w:rsid w:val="00B126C0"/>
    <w:rsid w:val="00B26F32"/>
    <w:rsid w:val="00B41744"/>
    <w:rsid w:val="00B44420"/>
    <w:rsid w:val="00B44691"/>
    <w:rsid w:val="00B45ED9"/>
    <w:rsid w:val="00B46036"/>
    <w:rsid w:val="00B567E8"/>
    <w:rsid w:val="00B60FB9"/>
    <w:rsid w:val="00B61073"/>
    <w:rsid w:val="00B6618E"/>
    <w:rsid w:val="00B663CD"/>
    <w:rsid w:val="00B67230"/>
    <w:rsid w:val="00B71B14"/>
    <w:rsid w:val="00B72A08"/>
    <w:rsid w:val="00B76C29"/>
    <w:rsid w:val="00B8068E"/>
    <w:rsid w:val="00B8577A"/>
    <w:rsid w:val="00B86644"/>
    <w:rsid w:val="00B91852"/>
    <w:rsid w:val="00B94A3C"/>
    <w:rsid w:val="00B955DB"/>
    <w:rsid w:val="00B95C2B"/>
    <w:rsid w:val="00B9696D"/>
    <w:rsid w:val="00BA13C5"/>
    <w:rsid w:val="00BB4AA9"/>
    <w:rsid w:val="00BC1870"/>
    <w:rsid w:val="00BC5B0F"/>
    <w:rsid w:val="00BC5E52"/>
    <w:rsid w:val="00BE0800"/>
    <w:rsid w:val="00BE370E"/>
    <w:rsid w:val="00BE3C3A"/>
    <w:rsid w:val="00BE5558"/>
    <w:rsid w:val="00BF5BFF"/>
    <w:rsid w:val="00C05D96"/>
    <w:rsid w:val="00C07018"/>
    <w:rsid w:val="00C1099F"/>
    <w:rsid w:val="00C126F4"/>
    <w:rsid w:val="00C1294C"/>
    <w:rsid w:val="00C13582"/>
    <w:rsid w:val="00C1743F"/>
    <w:rsid w:val="00C323F5"/>
    <w:rsid w:val="00C41805"/>
    <w:rsid w:val="00C44F4D"/>
    <w:rsid w:val="00C47ABE"/>
    <w:rsid w:val="00C50025"/>
    <w:rsid w:val="00C51DED"/>
    <w:rsid w:val="00C54D9E"/>
    <w:rsid w:val="00C55BF0"/>
    <w:rsid w:val="00C63B9B"/>
    <w:rsid w:val="00C649F7"/>
    <w:rsid w:val="00C650EE"/>
    <w:rsid w:val="00C70B13"/>
    <w:rsid w:val="00C81703"/>
    <w:rsid w:val="00C828BB"/>
    <w:rsid w:val="00C96F08"/>
    <w:rsid w:val="00CA0B57"/>
    <w:rsid w:val="00CA29CB"/>
    <w:rsid w:val="00CB23B1"/>
    <w:rsid w:val="00CB39B1"/>
    <w:rsid w:val="00CC01C9"/>
    <w:rsid w:val="00CC20EF"/>
    <w:rsid w:val="00CD1E27"/>
    <w:rsid w:val="00CD2511"/>
    <w:rsid w:val="00CD4918"/>
    <w:rsid w:val="00CD519C"/>
    <w:rsid w:val="00CE2377"/>
    <w:rsid w:val="00CE2858"/>
    <w:rsid w:val="00CE4740"/>
    <w:rsid w:val="00CE4B43"/>
    <w:rsid w:val="00CE5E74"/>
    <w:rsid w:val="00D03815"/>
    <w:rsid w:val="00D10E31"/>
    <w:rsid w:val="00D138F7"/>
    <w:rsid w:val="00D17DBD"/>
    <w:rsid w:val="00D26B76"/>
    <w:rsid w:val="00D331C6"/>
    <w:rsid w:val="00D34166"/>
    <w:rsid w:val="00D34C4C"/>
    <w:rsid w:val="00D420D6"/>
    <w:rsid w:val="00D47DF4"/>
    <w:rsid w:val="00D50A9F"/>
    <w:rsid w:val="00D51B63"/>
    <w:rsid w:val="00D51DE2"/>
    <w:rsid w:val="00D53462"/>
    <w:rsid w:val="00D54282"/>
    <w:rsid w:val="00D5453C"/>
    <w:rsid w:val="00D614F6"/>
    <w:rsid w:val="00D6658A"/>
    <w:rsid w:val="00D755C1"/>
    <w:rsid w:val="00D762F3"/>
    <w:rsid w:val="00D835F5"/>
    <w:rsid w:val="00D859E8"/>
    <w:rsid w:val="00D86EE6"/>
    <w:rsid w:val="00D91EF1"/>
    <w:rsid w:val="00DB013D"/>
    <w:rsid w:val="00DB2613"/>
    <w:rsid w:val="00DB39D9"/>
    <w:rsid w:val="00DB4876"/>
    <w:rsid w:val="00DC0784"/>
    <w:rsid w:val="00DC0EE2"/>
    <w:rsid w:val="00DD3FDE"/>
    <w:rsid w:val="00DD43AC"/>
    <w:rsid w:val="00DD64C5"/>
    <w:rsid w:val="00DE1430"/>
    <w:rsid w:val="00DE6FCC"/>
    <w:rsid w:val="00DE7310"/>
    <w:rsid w:val="00DE7EC6"/>
    <w:rsid w:val="00DF0195"/>
    <w:rsid w:val="00DF0D0E"/>
    <w:rsid w:val="00DF534F"/>
    <w:rsid w:val="00E04D80"/>
    <w:rsid w:val="00E057C8"/>
    <w:rsid w:val="00E06D0F"/>
    <w:rsid w:val="00E17861"/>
    <w:rsid w:val="00E20DAA"/>
    <w:rsid w:val="00E274EE"/>
    <w:rsid w:val="00E27E6B"/>
    <w:rsid w:val="00E359B0"/>
    <w:rsid w:val="00E36CB3"/>
    <w:rsid w:val="00E42B55"/>
    <w:rsid w:val="00E4644E"/>
    <w:rsid w:val="00E61903"/>
    <w:rsid w:val="00E6298F"/>
    <w:rsid w:val="00E72641"/>
    <w:rsid w:val="00E748D3"/>
    <w:rsid w:val="00E9284A"/>
    <w:rsid w:val="00E9308C"/>
    <w:rsid w:val="00E97B50"/>
    <w:rsid w:val="00E97BF6"/>
    <w:rsid w:val="00EA1123"/>
    <w:rsid w:val="00EA1588"/>
    <w:rsid w:val="00EB22E5"/>
    <w:rsid w:val="00EC524A"/>
    <w:rsid w:val="00ED43CC"/>
    <w:rsid w:val="00EF3CBA"/>
    <w:rsid w:val="00EF6375"/>
    <w:rsid w:val="00EF66DD"/>
    <w:rsid w:val="00EF6A2D"/>
    <w:rsid w:val="00F07AF1"/>
    <w:rsid w:val="00F1098D"/>
    <w:rsid w:val="00F14617"/>
    <w:rsid w:val="00F208B0"/>
    <w:rsid w:val="00F20A2E"/>
    <w:rsid w:val="00F30DA6"/>
    <w:rsid w:val="00F41089"/>
    <w:rsid w:val="00F42D36"/>
    <w:rsid w:val="00F47E33"/>
    <w:rsid w:val="00F50825"/>
    <w:rsid w:val="00F52BDA"/>
    <w:rsid w:val="00F55B27"/>
    <w:rsid w:val="00F60AAE"/>
    <w:rsid w:val="00F60F6C"/>
    <w:rsid w:val="00F6105D"/>
    <w:rsid w:val="00F61C87"/>
    <w:rsid w:val="00F65EA6"/>
    <w:rsid w:val="00F65FDD"/>
    <w:rsid w:val="00F727E5"/>
    <w:rsid w:val="00F860BE"/>
    <w:rsid w:val="00F90C67"/>
    <w:rsid w:val="00F95888"/>
    <w:rsid w:val="00F9630A"/>
    <w:rsid w:val="00FA05F4"/>
    <w:rsid w:val="00FA1458"/>
    <w:rsid w:val="00FB13A2"/>
    <w:rsid w:val="00FB6FE2"/>
    <w:rsid w:val="00FB7E59"/>
    <w:rsid w:val="00FC1E7E"/>
    <w:rsid w:val="00FC2B73"/>
    <w:rsid w:val="00FE2D8C"/>
    <w:rsid w:val="00FE34BF"/>
    <w:rsid w:val="00FE72C4"/>
    <w:rsid w:val="00FF2512"/>
    <w:rsid w:val="00FF5F6A"/>
    <w:rsid w:val="00FF6C13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05A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072AA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72AAE"/>
    <w:pPr>
      <w:keepNext/>
      <w:ind w:firstLine="72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500C"/>
    <w:pPr>
      <w:suppressAutoHyphens/>
      <w:jc w:val="both"/>
    </w:pPr>
    <w:rPr>
      <w:sz w:val="28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65500C"/>
    <w:pPr>
      <w:suppressAutoHyphens/>
      <w:jc w:val="center"/>
    </w:pPr>
    <w:rPr>
      <w:b/>
      <w:szCs w:val="20"/>
      <w:lang w:eastAsia="ar-SA"/>
    </w:rPr>
  </w:style>
  <w:style w:type="paragraph" w:styleId="a8">
    <w:name w:val="Body Text Indent"/>
    <w:basedOn w:val="a"/>
    <w:rsid w:val="0065500C"/>
    <w:pPr>
      <w:suppressAutoHyphens/>
      <w:ind w:firstLine="540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65500C"/>
    <w:pPr>
      <w:suppressAutoHyphens/>
      <w:spacing w:after="120"/>
    </w:pPr>
    <w:rPr>
      <w:sz w:val="16"/>
      <w:szCs w:val="16"/>
      <w:lang w:eastAsia="ar-SA"/>
    </w:rPr>
  </w:style>
  <w:style w:type="paragraph" w:styleId="a6">
    <w:name w:val="Subtitle"/>
    <w:basedOn w:val="a"/>
    <w:qFormat/>
    <w:rsid w:val="0065500C"/>
    <w:pPr>
      <w:spacing w:after="60"/>
      <w:jc w:val="center"/>
      <w:outlineLvl w:val="1"/>
    </w:pPr>
    <w:rPr>
      <w:rFonts w:ascii="Arial" w:hAnsi="Arial" w:cs="Arial"/>
    </w:rPr>
  </w:style>
  <w:style w:type="paragraph" w:styleId="3">
    <w:name w:val="Body Text Indent 3"/>
    <w:basedOn w:val="a"/>
    <w:rsid w:val="00072AAE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072AAE"/>
    <w:pPr>
      <w:spacing w:after="120" w:line="480" w:lineRule="auto"/>
    </w:pPr>
  </w:style>
  <w:style w:type="table" w:styleId="a9">
    <w:name w:val="Table Grid"/>
    <w:basedOn w:val="a1"/>
    <w:uiPriority w:val="39"/>
    <w:rsid w:val="00DC0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2241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8D70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8D70A7"/>
    <w:rPr>
      <w:sz w:val="24"/>
      <w:szCs w:val="24"/>
    </w:rPr>
  </w:style>
  <w:style w:type="paragraph" w:styleId="ad">
    <w:name w:val="footer"/>
    <w:basedOn w:val="a"/>
    <w:link w:val="ae"/>
    <w:uiPriority w:val="99"/>
    <w:rsid w:val="008D70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D70A7"/>
    <w:rPr>
      <w:sz w:val="24"/>
      <w:szCs w:val="24"/>
    </w:rPr>
  </w:style>
  <w:style w:type="paragraph" w:styleId="af">
    <w:name w:val="List Paragraph"/>
    <w:basedOn w:val="a"/>
    <w:uiPriority w:val="34"/>
    <w:qFormat/>
    <w:rsid w:val="00D534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1"/>
    <w:basedOn w:val="a"/>
    <w:rsid w:val="00015626"/>
    <w:pPr>
      <w:spacing w:before="90" w:after="90"/>
    </w:pPr>
  </w:style>
  <w:style w:type="paragraph" w:styleId="af0">
    <w:name w:val="Balloon Text"/>
    <w:basedOn w:val="a"/>
    <w:link w:val="af1"/>
    <w:rsid w:val="003439B9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3439B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B91852"/>
    <w:rPr>
      <w:sz w:val="28"/>
      <w:szCs w:val="24"/>
    </w:rPr>
  </w:style>
  <w:style w:type="character" w:customStyle="1" w:styleId="50">
    <w:name w:val="Заголовок 5 Знак"/>
    <w:link w:val="5"/>
    <w:rsid w:val="00B91852"/>
    <w:rPr>
      <w:sz w:val="28"/>
      <w:szCs w:val="24"/>
    </w:rPr>
  </w:style>
  <w:style w:type="character" w:styleId="af2">
    <w:name w:val="Strong"/>
    <w:uiPriority w:val="22"/>
    <w:qFormat/>
    <w:rsid w:val="00D10E31"/>
    <w:rPr>
      <w:b/>
      <w:bCs/>
    </w:rPr>
  </w:style>
  <w:style w:type="paragraph" w:styleId="af3">
    <w:name w:val="Normal (Web)"/>
    <w:basedOn w:val="a"/>
    <w:uiPriority w:val="99"/>
    <w:unhideWhenUsed/>
    <w:rsid w:val="0039767A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276467"/>
    <w:pPr>
      <w:suppressLineNumbers/>
      <w:suppressAutoHyphens/>
    </w:pPr>
    <w:rPr>
      <w:lang w:eastAsia="zh-CN"/>
    </w:rPr>
  </w:style>
  <w:style w:type="character" w:customStyle="1" w:styleId="a4">
    <w:name w:val="Основной текст Знак"/>
    <w:basedOn w:val="a0"/>
    <w:link w:val="a3"/>
    <w:rsid w:val="00BC5B0F"/>
    <w:rPr>
      <w:sz w:val="28"/>
      <w:lang w:eastAsia="ar-SA"/>
    </w:rPr>
  </w:style>
  <w:style w:type="character" w:customStyle="1" w:styleId="af5">
    <w:name w:val="Подпись к таблице_"/>
    <w:basedOn w:val="a0"/>
    <w:link w:val="af6"/>
    <w:uiPriority w:val="99"/>
    <w:rsid w:val="00BC5B0F"/>
    <w:rPr>
      <w:sz w:val="22"/>
      <w:szCs w:val="22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BC5B0F"/>
    <w:rPr>
      <w:sz w:val="22"/>
      <w:szCs w:val="22"/>
      <w:shd w:val="clear" w:color="auto" w:fill="FFFFFF"/>
    </w:rPr>
  </w:style>
  <w:style w:type="paragraph" w:customStyle="1" w:styleId="af6">
    <w:name w:val="Подпись к таблице"/>
    <w:basedOn w:val="a"/>
    <w:link w:val="af5"/>
    <w:uiPriority w:val="99"/>
    <w:rsid w:val="00BC5B0F"/>
    <w:pPr>
      <w:widowControl w:val="0"/>
      <w:shd w:val="clear" w:color="auto" w:fill="FFFFFF"/>
    </w:pPr>
    <w:rPr>
      <w:sz w:val="22"/>
      <w:szCs w:val="22"/>
    </w:rPr>
  </w:style>
  <w:style w:type="paragraph" w:customStyle="1" w:styleId="af8">
    <w:name w:val="Другое"/>
    <w:basedOn w:val="a"/>
    <w:link w:val="af7"/>
    <w:uiPriority w:val="99"/>
    <w:rsid w:val="00BC5B0F"/>
    <w:pPr>
      <w:widowControl w:val="0"/>
      <w:shd w:val="clear" w:color="auto" w:fill="FFFFFF"/>
      <w:spacing w:line="262" w:lineRule="auto"/>
      <w:ind w:firstLine="400"/>
    </w:pPr>
    <w:rPr>
      <w:sz w:val="22"/>
      <w:szCs w:val="22"/>
    </w:rPr>
  </w:style>
  <w:style w:type="paragraph" w:customStyle="1" w:styleId="c3">
    <w:name w:val="c3"/>
    <w:basedOn w:val="a"/>
    <w:rsid w:val="003A0CD4"/>
    <w:pPr>
      <w:spacing w:before="100" w:beforeAutospacing="1" w:after="100" w:afterAutospacing="1"/>
    </w:pPr>
  </w:style>
  <w:style w:type="character" w:customStyle="1" w:styleId="c0">
    <w:name w:val="c0"/>
    <w:basedOn w:val="a0"/>
    <w:rsid w:val="003A0CD4"/>
  </w:style>
  <w:style w:type="character" w:customStyle="1" w:styleId="c2">
    <w:name w:val="c2"/>
    <w:basedOn w:val="a0"/>
    <w:rsid w:val="003A0CD4"/>
  </w:style>
  <w:style w:type="character" w:customStyle="1" w:styleId="af9">
    <w:name w:val="Основной текст_"/>
    <w:basedOn w:val="a0"/>
    <w:link w:val="1"/>
    <w:rsid w:val="00B41744"/>
    <w:rPr>
      <w:sz w:val="22"/>
      <w:szCs w:val="22"/>
    </w:rPr>
  </w:style>
  <w:style w:type="paragraph" w:customStyle="1" w:styleId="1">
    <w:name w:val="Основной текст1"/>
    <w:basedOn w:val="a"/>
    <w:link w:val="af9"/>
    <w:rsid w:val="00B41744"/>
    <w:pPr>
      <w:widowControl w:val="0"/>
      <w:spacing w:line="259" w:lineRule="auto"/>
      <w:ind w:firstLine="400"/>
    </w:pPr>
    <w:rPr>
      <w:sz w:val="22"/>
      <w:szCs w:val="22"/>
    </w:rPr>
  </w:style>
  <w:style w:type="character" w:customStyle="1" w:styleId="a7">
    <w:name w:val="Название Знак"/>
    <w:basedOn w:val="a0"/>
    <w:link w:val="a5"/>
    <w:rsid w:val="00C96F08"/>
    <w:rPr>
      <w:b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05A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072AA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72AAE"/>
    <w:pPr>
      <w:keepNext/>
      <w:ind w:firstLine="72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500C"/>
    <w:pPr>
      <w:suppressAutoHyphens/>
      <w:jc w:val="both"/>
    </w:pPr>
    <w:rPr>
      <w:sz w:val="28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65500C"/>
    <w:pPr>
      <w:suppressAutoHyphens/>
      <w:jc w:val="center"/>
    </w:pPr>
    <w:rPr>
      <w:b/>
      <w:szCs w:val="20"/>
      <w:lang w:eastAsia="ar-SA"/>
    </w:rPr>
  </w:style>
  <w:style w:type="paragraph" w:styleId="a8">
    <w:name w:val="Body Text Indent"/>
    <w:basedOn w:val="a"/>
    <w:rsid w:val="0065500C"/>
    <w:pPr>
      <w:suppressAutoHyphens/>
      <w:ind w:firstLine="540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65500C"/>
    <w:pPr>
      <w:suppressAutoHyphens/>
      <w:spacing w:after="120"/>
    </w:pPr>
    <w:rPr>
      <w:sz w:val="16"/>
      <w:szCs w:val="16"/>
      <w:lang w:eastAsia="ar-SA"/>
    </w:rPr>
  </w:style>
  <w:style w:type="paragraph" w:styleId="a6">
    <w:name w:val="Subtitle"/>
    <w:basedOn w:val="a"/>
    <w:qFormat/>
    <w:rsid w:val="0065500C"/>
    <w:pPr>
      <w:spacing w:after="60"/>
      <w:jc w:val="center"/>
      <w:outlineLvl w:val="1"/>
    </w:pPr>
    <w:rPr>
      <w:rFonts w:ascii="Arial" w:hAnsi="Arial" w:cs="Arial"/>
    </w:rPr>
  </w:style>
  <w:style w:type="paragraph" w:styleId="3">
    <w:name w:val="Body Text Indent 3"/>
    <w:basedOn w:val="a"/>
    <w:rsid w:val="00072AAE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072AAE"/>
    <w:pPr>
      <w:spacing w:after="120" w:line="480" w:lineRule="auto"/>
    </w:pPr>
  </w:style>
  <w:style w:type="table" w:styleId="a9">
    <w:name w:val="Table Grid"/>
    <w:basedOn w:val="a1"/>
    <w:uiPriority w:val="39"/>
    <w:rsid w:val="00DC0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2241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header"/>
    <w:basedOn w:val="a"/>
    <w:link w:val="ac"/>
    <w:rsid w:val="008D70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8D70A7"/>
    <w:rPr>
      <w:sz w:val="24"/>
      <w:szCs w:val="24"/>
    </w:rPr>
  </w:style>
  <w:style w:type="paragraph" w:styleId="ad">
    <w:name w:val="footer"/>
    <w:basedOn w:val="a"/>
    <w:link w:val="ae"/>
    <w:uiPriority w:val="99"/>
    <w:rsid w:val="008D70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8D70A7"/>
    <w:rPr>
      <w:sz w:val="24"/>
      <w:szCs w:val="24"/>
    </w:rPr>
  </w:style>
  <w:style w:type="paragraph" w:styleId="af">
    <w:name w:val="List Paragraph"/>
    <w:basedOn w:val="a"/>
    <w:uiPriority w:val="34"/>
    <w:qFormat/>
    <w:rsid w:val="00D534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1">
    <w:name w:val="c1"/>
    <w:basedOn w:val="a"/>
    <w:rsid w:val="00015626"/>
    <w:pPr>
      <w:spacing w:before="90" w:after="90"/>
    </w:pPr>
  </w:style>
  <w:style w:type="paragraph" w:styleId="af0">
    <w:name w:val="Balloon Text"/>
    <w:basedOn w:val="a"/>
    <w:link w:val="af1"/>
    <w:rsid w:val="003439B9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3439B9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B91852"/>
    <w:rPr>
      <w:sz w:val="28"/>
      <w:szCs w:val="24"/>
    </w:rPr>
  </w:style>
  <w:style w:type="character" w:customStyle="1" w:styleId="50">
    <w:name w:val="Заголовок 5 Знак"/>
    <w:link w:val="5"/>
    <w:rsid w:val="00B91852"/>
    <w:rPr>
      <w:sz w:val="28"/>
      <w:szCs w:val="24"/>
    </w:rPr>
  </w:style>
  <w:style w:type="character" w:styleId="af2">
    <w:name w:val="Strong"/>
    <w:uiPriority w:val="22"/>
    <w:qFormat/>
    <w:rsid w:val="00D10E31"/>
    <w:rPr>
      <w:b/>
      <w:bCs/>
    </w:rPr>
  </w:style>
  <w:style w:type="paragraph" w:styleId="af3">
    <w:name w:val="Normal (Web)"/>
    <w:basedOn w:val="a"/>
    <w:uiPriority w:val="99"/>
    <w:unhideWhenUsed/>
    <w:rsid w:val="0039767A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276467"/>
    <w:pPr>
      <w:suppressLineNumbers/>
      <w:suppressAutoHyphens/>
    </w:pPr>
    <w:rPr>
      <w:lang w:eastAsia="zh-CN"/>
    </w:rPr>
  </w:style>
  <w:style w:type="character" w:customStyle="1" w:styleId="a4">
    <w:name w:val="Основной текст Знак"/>
    <w:basedOn w:val="a0"/>
    <w:link w:val="a3"/>
    <w:rsid w:val="00BC5B0F"/>
    <w:rPr>
      <w:sz w:val="28"/>
      <w:lang w:eastAsia="ar-SA"/>
    </w:rPr>
  </w:style>
  <w:style w:type="character" w:customStyle="1" w:styleId="af5">
    <w:name w:val="Подпись к таблице_"/>
    <w:basedOn w:val="a0"/>
    <w:link w:val="af6"/>
    <w:uiPriority w:val="99"/>
    <w:rsid w:val="00BC5B0F"/>
    <w:rPr>
      <w:sz w:val="22"/>
      <w:szCs w:val="22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BC5B0F"/>
    <w:rPr>
      <w:sz w:val="22"/>
      <w:szCs w:val="22"/>
      <w:shd w:val="clear" w:color="auto" w:fill="FFFFFF"/>
    </w:rPr>
  </w:style>
  <w:style w:type="paragraph" w:customStyle="1" w:styleId="af6">
    <w:name w:val="Подпись к таблице"/>
    <w:basedOn w:val="a"/>
    <w:link w:val="af5"/>
    <w:uiPriority w:val="99"/>
    <w:rsid w:val="00BC5B0F"/>
    <w:pPr>
      <w:widowControl w:val="0"/>
      <w:shd w:val="clear" w:color="auto" w:fill="FFFFFF"/>
    </w:pPr>
    <w:rPr>
      <w:sz w:val="22"/>
      <w:szCs w:val="22"/>
    </w:rPr>
  </w:style>
  <w:style w:type="paragraph" w:customStyle="1" w:styleId="af8">
    <w:name w:val="Другое"/>
    <w:basedOn w:val="a"/>
    <w:link w:val="af7"/>
    <w:uiPriority w:val="99"/>
    <w:rsid w:val="00BC5B0F"/>
    <w:pPr>
      <w:widowControl w:val="0"/>
      <w:shd w:val="clear" w:color="auto" w:fill="FFFFFF"/>
      <w:spacing w:line="262" w:lineRule="auto"/>
      <w:ind w:firstLine="400"/>
    </w:pPr>
    <w:rPr>
      <w:sz w:val="22"/>
      <w:szCs w:val="22"/>
    </w:rPr>
  </w:style>
  <w:style w:type="paragraph" w:customStyle="1" w:styleId="c3">
    <w:name w:val="c3"/>
    <w:basedOn w:val="a"/>
    <w:rsid w:val="003A0CD4"/>
    <w:pPr>
      <w:spacing w:before="100" w:beforeAutospacing="1" w:after="100" w:afterAutospacing="1"/>
    </w:pPr>
  </w:style>
  <w:style w:type="character" w:customStyle="1" w:styleId="c0">
    <w:name w:val="c0"/>
    <w:basedOn w:val="a0"/>
    <w:rsid w:val="003A0CD4"/>
  </w:style>
  <w:style w:type="character" w:customStyle="1" w:styleId="c2">
    <w:name w:val="c2"/>
    <w:basedOn w:val="a0"/>
    <w:rsid w:val="003A0CD4"/>
  </w:style>
  <w:style w:type="character" w:customStyle="1" w:styleId="af9">
    <w:name w:val="Основной текст_"/>
    <w:basedOn w:val="a0"/>
    <w:link w:val="1"/>
    <w:rsid w:val="00B41744"/>
    <w:rPr>
      <w:sz w:val="22"/>
      <w:szCs w:val="22"/>
    </w:rPr>
  </w:style>
  <w:style w:type="paragraph" w:customStyle="1" w:styleId="1">
    <w:name w:val="Основной текст1"/>
    <w:basedOn w:val="a"/>
    <w:link w:val="af9"/>
    <w:rsid w:val="00B41744"/>
    <w:pPr>
      <w:widowControl w:val="0"/>
      <w:spacing w:line="259" w:lineRule="auto"/>
      <w:ind w:firstLine="400"/>
    </w:pPr>
    <w:rPr>
      <w:sz w:val="22"/>
      <w:szCs w:val="22"/>
    </w:rPr>
  </w:style>
  <w:style w:type="character" w:customStyle="1" w:styleId="a7">
    <w:name w:val="Название Знак"/>
    <w:basedOn w:val="a0"/>
    <w:link w:val="a5"/>
    <w:rsid w:val="00C96F08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B5A77-84F2-4A80-8DBC-F1E1CBA6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РАБОТЫ</vt:lpstr>
    </vt:vector>
  </TitlesOfParts>
  <Company>комитет</Company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РАБОТЫ</dc:title>
  <dc:creator>USER</dc:creator>
  <cp:lastModifiedBy>Дмитрий Кузьмин</cp:lastModifiedBy>
  <cp:revision>2</cp:revision>
  <cp:lastPrinted>2023-10-02T08:23:00Z</cp:lastPrinted>
  <dcterms:created xsi:type="dcterms:W3CDTF">2023-10-02T13:28:00Z</dcterms:created>
  <dcterms:modified xsi:type="dcterms:W3CDTF">2023-10-02T13:28:00Z</dcterms:modified>
</cp:coreProperties>
</file>